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DC41BE" w14:textId="1ADE7C4D" w:rsidR="00233A25" w:rsidRPr="00233A25" w:rsidRDefault="00DF3FD0" w:rsidP="00233A25">
      <w:pPr>
        <w:jc w:val="center"/>
        <w:rPr>
          <w:rFonts w:ascii="Arial" w:hAnsi="Arial" w:cs="Arial"/>
          <w:b/>
          <w:bCs/>
          <w:sz w:val="28"/>
          <w:szCs w:val="28"/>
        </w:rPr>
      </w:pPr>
      <w:r>
        <w:rPr>
          <w:rFonts w:ascii="Arial" w:hAnsi="Arial" w:cs="Arial"/>
          <w:b/>
          <w:bCs/>
          <w:sz w:val="28"/>
          <w:szCs w:val="28"/>
        </w:rPr>
        <w:t>Autorisation parentale</w:t>
      </w:r>
    </w:p>
    <w:p w14:paraId="378FB4DA" w14:textId="77777777" w:rsidR="00233A25" w:rsidRDefault="00233A25" w:rsidP="00310912">
      <w:pPr>
        <w:rPr>
          <w:rFonts w:ascii="Arial" w:hAnsi="Arial" w:cs="Arial"/>
        </w:rPr>
      </w:pPr>
    </w:p>
    <w:p w14:paraId="681BB172" w14:textId="77777777" w:rsidR="00233A25" w:rsidRDefault="00233A25" w:rsidP="00310912">
      <w:pPr>
        <w:rPr>
          <w:rFonts w:ascii="Arial" w:hAnsi="Arial" w:cs="Arial"/>
        </w:rPr>
      </w:pPr>
    </w:p>
    <w:p w14:paraId="5D96EB69" w14:textId="10557F6F" w:rsidR="00C501F9" w:rsidRPr="00C501F9" w:rsidRDefault="00C501F9" w:rsidP="00C501F9">
      <w:pPr>
        <w:rPr>
          <w:rFonts w:ascii="Arial" w:hAnsi="Arial" w:cs="Arial"/>
        </w:rPr>
      </w:pPr>
      <w:r w:rsidRPr="00C501F9">
        <w:rPr>
          <w:rFonts w:ascii="Arial" w:hAnsi="Arial" w:cs="Arial"/>
        </w:rPr>
        <w:t>Je</w:t>
      </w:r>
      <w:r w:rsidR="006A6FE8">
        <w:rPr>
          <w:rFonts w:ascii="Arial" w:hAnsi="Arial" w:cs="Arial"/>
        </w:rPr>
        <w:t>,</w:t>
      </w:r>
      <w:r w:rsidRPr="00C501F9">
        <w:rPr>
          <w:rFonts w:ascii="Arial" w:hAnsi="Arial" w:cs="Arial"/>
        </w:rPr>
        <w:t xml:space="preserve"> soussigné</w:t>
      </w:r>
      <w:r w:rsidR="006A6FE8">
        <w:rPr>
          <w:rFonts w:ascii="Arial" w:hAnsi="Arial" w:cs="Arial"/>
        </w:rPr>
        <w:t>(e),</w:t>
      </w:r>
      <w:r w:rsidRPr="00C501F9">
        <w:rPr>
          <w:rFonts w:ascii="Arial" w:hAnsi="Arial" w:cs="Arial"/>
        </w:rPr>
        <w:t xml:space="preserve"> Mr/Mme (NOM Prénom)……………………………………………………………………………</w:t>
      </w:r>
    </w:p>
    <w:p w14:paraId="187AA830" w14:textId="4E1DB853" w:rsidR="00C501F9" w:rsidRDefault="00C501F9" w:rsidP="00C501F9">
      <w:pPr>
        <w:rPr>
          <w:rFonts w:ascii="Arial" w:hAnsi="Arial" w:cs="Arial"/>
        </w:rPr>
      </w:pPr>
      <w:r w:rsidRPr="00C501F9">
        <w:rPr>
          <w:rFonts w:ascii="Arial" w:hAnsi="Arial" w:cs="Arial"/>
        </w:rPr>
        <w:t>Adresse………………………………………………………………………………………………………</w:t>
      </w:r>
      <w:r>
        <w:rPr>
          <w:rFonts w:ascii="Arial" w:hAnsi="Arial" w:cs="Arial"/>
        </w:rPr>
        <w:t>...</w:t>
      </w:r>
      <w:r w:rsidRPr="00C501F9">
        <w:rPr>
          <w:rFonts w:ascii="Arial" w:hAnsi="Arial" w:cs="Arial"/>
        </w:rPr>
        <w:t>…………</w:t>
      </w:r>
    </w:p>
    <w:p w14:paraId="59C3F869" w14:textId="605B0F68" w:rsidR="009C4CE9" w:rsidRPr="00C501F9" w:rsidRDefault="009C4CE9" w:rsidP="00C501F9">
      <w:pPr>
        <w:rPr>
          <w:rFonts w:ascii="Arial" w:hAnsi="Arial" w:cs="Arial"/>
        </w:rPr>
      </w:pPr>
      <w:r w:rsidRPr="00C501F9">
        <w:rPr>
          <w:rFonts w:ascii="Arial" w:hAnsi="Arial" w:cs="Arial"/>
        </w:rPr>
        <w:t>……………………</w:t>
      </w:r>
      <w:r>
        <w:rPr>
          <w:rFonts w:ascii="Arial" w:hAnsi="Arial" w:cs="Arial"/>
        </w:rPr>
        <w:t>...</w:t>
      </w:r>
      <w:r w:rsidRPr="00C501F9">
        <w:rPr>
          <w:rFonts w:ascii="Arial" w:hAnsi="Arial" w:cs="Arial"/>
        </w:rPr>
        <w:t>………………………………</w:t>
      </w:r>
      <w:r>
        <w:rPr>
          <w:rFonts w:ascii="Arial" w:hAnsi="Arial" w:cs="Arial"/>
        </w:rPr>
        <w:t>...</w:t>
      </w:r>
      <w:r w:rsidRPr="00C501F9">
        <w:rPr>
          <w:rFonts w:ascii="Arial" w:hAnsi="Arial" w:cs="Arial"/>
        </w:rPr>
        <w:t>………………………………</w:t>
      </w:r>
      <w:r>
        <w:rPr>
          <w:rFonts w:ascii="Arial" w:hAnsi="Arial" w:cs="Arial"/>
        </w:rPr>
        <w:t>...</w:t>
      </w:r>
      <w:r w:rsidRPr="00C501F9">
        <w:rPr>
          <w:rFonts w:ascii="Arial" w:hAnsi="Arial" w:cs="Arial"/>
        </w:rPr>
        <w:t>………………………………</w:t>
      </w:r>
      <w:r>
        <w:rPr>
          <w:rFonts w:ascii="Arial" w:hAnsi="Arial" w:cs="Arial"/>
        </w:rPr>
        <w:t>...</w:t>
      </w:r>
      <w:r w:rsidRPr="00C501F9">
        <w:rPr>
          <w:rFonts w:ascii="Arial" w:hAnsi="Arial" w:cs="Arial"/>
        </w:rPr>
        <w:t>…</w:t>
      </w:r>
    </w:p>
    <w:p w14:paraId="3492FB9A" w14:textId="421B06EE" w:rsidR="00C501F9" w:rsidRPr="00C501F9" w:rsidRDefault="00C501F9" w:rsidP="00C501F9">
      <w:pPr>
        <w:rPr>
          <w:rFonts w:ascii="Arial" w:hAnsi="Arial" w:cs="Arial"/>
        </w:rPr>
      </w:pPr>
      <w:r w:rsidRPr="00C501F9">
        <w:rPr>
          <w:rFonts w:ascii="Arial" w:hAnsi="Arial" w:cs="Arial"/>
        </w:rPr>
        <w:t>T</w:t>
      </w:r>
      <w:r>
        <w:rPr>
          <w:rFonts w:ascii="Arial" w:hAnsi="Arial" w:cs="Arial"/>
        </w:rPr>
        <w:t xml:space="preserve">éléphone : </w:t>
      </w:r>
      <w:r w:rsidRPr="00C501F9">
        <w:rPr>
          <w:rFonts w:ascii="Arial" w:hAnsi="Arial" w:cs="Arial"/>
        </w:rPr>
        <w:t>……………………………………………….</w:t>
      </w:r>
    </w:p>
    <w:p w14:paraId="5898652B" w14:textId="3DD603EF" w:rsidR="00C501F9" w:rsidRPr="00C501F9" w:rsidRDefault="00C501F9" w:rsidP="00C501F9">
      <w:pPr>
        <w:rPr>
          <w:rFonts w:ascii="Arial" w:hAnsi="Arial" w:cs="Arial"/>
        </w:rPr>
      </w:pPr>
      <w:r w:rsidRPr="00C501F9">
        <w:rPr>
          <w:rFonts w:ascii="Arial" w:hAnsi="Arial" w:cs="Arial"/>
        </w:rPr>
        <w:t>Mail</w:t>
      </w:r>
      <w:r>
        <w:rPr>
          <w:rFonts w:ascii="Arial" w:hAnsi="Arial" w:cs="Arial"/>
        </w:rPr>
        <w:t xml:space="preserve"> : </w:t>
      </w:r>
      <w:r w:rsidRPr="00C501F9">
        <w:rPr>
          <w:rFonts w:ascii="Arial" w:hAnsi="Arial" w:cs="Arial"/>
        </w:rPr>
        <w:t>……………………………………………</w:t>
      </w:r>
    </w:p>
    <w:p w14:paraId="696E13E9" w14:textId="77777777" w:rsidR="00C501F9" w:rsidRPr="00C501F9" w:rsidRDefault="00C501F9" w:rsidP="00C501F9">
      <w:pPr>
        <w:rPr>
          <w:rFonts w:ascii="Arial" w:hAnsi="Arial" w:cs="Arial"/>
        </w:rPr>
      </w:pPr>
    </w:p>
    <w:p w14:paraId="3EFEC40F" w14:textId="39FF7DAB" w:rsidR="00C501F9" w:rsidRDefault="00C501F9" w:rsidP="00C501F9">
      <w:pPr>
        <w:rPr>
          <w:rFonts w:ascii="Arial" w:hAnsi="Arial" w:cs="Arial"/>
        </w:rPr>
      </w:pPr>
      <w:r w:rsidRPr="00C501F9">
        <w:rPr>
          <w:rFonts w:ascii="Arial" w:hAnsi="Arial" w:cs="Arial"/>
        </w:rPr>
        <w:t>Agissant en qualité de père, mère ou tuteur</w:t>
      </w:r>
      <w:r w:rsidR="009C4CE9">
        <w:rPr>
          <w:rFonts w:ascii="Arial" w:hAnsi="Arial" w:cs="Arial"/>
        </w:rPr>
        <w:t>*</w:t>
      </w:r>
      <w:r w:rsidRPr="00C501F9">
        <w:rPr>
          <w:rFonts w:ascii="Arial" w:hAnsi="Arial" w:cs="Arial"/>
        </w:rPr>
        <w:t>, autorise (mon enfant)</w:t>
      </w:r>
      <w:r w:rsidR="009C4CE9">
        <w:rPr>
          <w:rFonts w:ascii="Arial" w:hAnsi="Arial" w:cs="Arial"/>
        </w:rPr>
        <w:t xml:space="preserve"> </w:t>
      </w:r>
      <w:r w:rsidRPr="00C501F9">
        <w:rPr>
          <w:rFonts w:ascii="Arial" w:hAnsi="Arial" w:cs="Arial"/>
        </w:rPr>
        <w:t>:</w:t>
      </w:r>
    </w:p>
    <w:p w14:paraId="62154D2D" w14:textId="4DCC8462" w:rsidR="009C4CE9" w:rsidRPr="009C4CE9" w:rsidRDefault="009C4CE9" w:rsidP="00C501F9">
      <w:pPr>
        <w:rPr>
          <w:rFonts w:ascii="Arial" w:hAnsi="Arial" w:cs="Arial"/>
          <w:i/>
          <w:iCs/>
          <w:sz w:val="18"/>
          <w:szCs w:val="18"/>
        </w:rPr>
      </w:pPr>
      <w:r>
        <w:rPr>
          <w:rFonts w:ascii="Arial" w:hAnsi="Arial" w:cs="Arial"/>
          <w:i/>
          <w:iCs/>
          <w:sz w:val="18"/>
          <w:szCs w:val="18"/>
        </w:rPr>
        <w:t>*</w:t>
      </w:r>
      <w:r w:rsidRPr="009C4CE9">
        <w:rPr>
          <w:rFonts w:ascii="Arial" w:hAnsi="Arial" w:cs="Arial"/>
          <w:i/>
          <w:iCs/>
          <w:sz w:val="18"/>
          <w:szCs w:val="18"/>
        </w:rPr>
        <w:t>(rayer la mention inutile)</w:t>
      </w:r>
    </w:p>
    <w:p w14:paraId="4EB45B4D" w14:textId="77777777" w:rsidR="00C501F9" w:rsidRPr="00C501F9" w:rsidRDefault="00C501F9" w:rsidP="00C501F9">
      <w:pPr>
        <w:rPr>
          <w:rFonts w:ascii="Arial" w:hAnsi="Arial" w:cs="Arial"/>
        </w:rPr>
      </w:pPr>
    </w:p>
    <w:p w14:paraId="781F695E" w14:textId="77777777" w:rsidR="00C501F9" w:rsidRPr="00C501F9" w:rsidRDefault="00C501F9" w:rsidP="00C501F9">
      <w:pPr>
        <w:rPr>
          <w:rFonts w:ascii="Arial" w:hAnsi="Arial" w:cs="Arial"/>
        </w:rPr>
      </w:pPr>
      <w:r w:rsidRPr="00C501F9">
        <w:rPr>
          <w:rFonts w:ascii="Arial" w:hAnsi="Arial" w:cs="Arial"/>
        </w:rPr>
        <w:t>NOM (de l’enfant) ………………………………………………PRÉNOM (de l’enfant) ………………………………</w:t>
      </w:r>
    </w:p>
    <w:p w14:paraId="681A3787" w14:textId="77777777" w:rsidR="00C501F9" w:rsidRPr="00C501F9" w:rsidRDefault="00C501F9" w:rsidP="00C501F9">
      <w:pPr>
        <w:rPr>
          <w:rFonts w:ascii="Arial" w:hAnsi="Arial" w:cs="Arial"/>
        </w:rPr>
      </w:pPr>
    </w:p>
    <w:p w14:paraId="50D123F6" w14:textId="77777777" w:rsidR="00C501F9" w:rsidRPr="00C501F9" w:rsidRDefault="00C501F9" w:rsidP="00C501F9">
      <w:pPr>
        <w:rPr>
          <w:rFonts w:ascii="Arial" w:hAnsi="Arial" w:cs="Arial"/>
        </w:rPr>
      </w:pPr>
      <w:r w:rsidRPr="00C501F9">
        <w:rPr>
          <w:rFonts w:ascii="Arial" w:hAnsi="Arial" w:cs="Arial"/>
        </w:rPr>
        <w:t>Date de naissance (de l’enfant) …………………………………………….</w:t>
      </w:r>
    </w:p>
    <w:p w14:paraId="025D801E" w14:textId="77777777" w:rsidR="00C501F9" w:rsidRPr="00C501F9" w:rsidRDefault="00C501F9" w:rsidP="00C501F9">
      <w:pPr>
        <w:rPr>
          <w:rFonts w:ascii="Arial" w:hAnsi="Arial" w:cs="Arial"/>
        </w:rPr>
      </w:pPr>
    </w:p>
    <w:p w14:paraId="61D5115B" w14:textId="77777777" w:rsidR="00C501F9" w:rsidRPr="00C501F9" w:rsidRDefault="00C501F9" w:rsidP="00C501F9">
      <w:pPr>
        <w:rPr>
          <w:rFonts w:ascii="Arial" w:hAnsi="Arial" w:cs="Arial"/>
        </w:rPr>
      </w:pPr>
    </w:p>
    <w:p w14:paraId="4607C219" w14:textId="15C1FAC7" w:rsidR="00C501F9" w:rsidRPr="00C501F9" w:rsidRDefault="00C501F9" w:rsidP="00C501F9">
      <w:pPr>
        <w:rPr>
          <w:rFonts w:ascii="Arial" w:hAnsi="Arial" w:cs="Arial"/>
        </w:rPr>
      </w:pPr>
      <w:r w:rsidRPr="00C501F9">
        <w:rPr>
          <w:rFonts w:ascii="Arial" w:hAnsi="Arial" w:cs="Arial"/>
        </w:rPr>
        <w:t>A participer au concours d’entrée CNAC/DNSP</w:t>
      </w:r>
      <w:r w:rsidR="004A0DEF">
        <w:rPr>
          <w:rFonts w:ascii="Arial" w:hAnsi="Arial" w:cs="Arial"/>
        </w:rPr>
        <w:t xml:space="preserve"> 2026</w:t>
      </w:r>
      <w:r w:rsidRPr="00C501F9">
        <w:rPr>
          <w:rFonts w:ascii="Arial" w:hAnsi="Arial" w:cs="Arial"/>
        </w:rPr>
        <w:t xml:space="preserve"> et décharge de toutes responsabilités, le Centre National des Arts du Cirque, concernant mon enfant, tant en ce qui concerne ses activités en dehors des horaires du stage, que dans le cadre de l’hébergement.</w:t>
      </w:r>
    </w:p>
    <w:p w14:paraId="32AE2475" w14:textId="77777777" w:rsidR="00C501F9" w:rsidRPr="00C501F9" w:rsidRDefault="00C501F9" w:rsidP="00C501F9">
      <w:pPr>
        <w:rPr>
          <w:rFonts w:ascii="Arial" w:hAnsi="Arial" w:cs="Arial"/>
        </w:rPr>
      </w:pPr>
    </w:p>
    <w:p w14:paraId="2AEA6E96" w14:textId="77777777" w:rsidR="00C501F9" w:rsidRPr="00C501F9" w:rsidRDefault="00C501F9" w:rsidP="00C501F9">
      <w:pPr>
        <w:rPr>
          <w:rFonts w:ascii="Arial" w:hAnsi="Arial" w:cs="Arial"/>
        </w:rPr>
      </w:pPr>
      <w:r w:rsidRPr="00C501F9">
        <w:rPr>
          <w:rFonts w:ascii="Arial" w:hAnsi="Arial" w:cs="Arial"/>
        </w:rPr>
        <w:t>Fait à ……………………………….………………, le……………………….</w:t>
      </w:r>
    </w:p>
    <w:p w14:paraId="259F2613" w14:textId="1DBE27D1" w:rsidR="00233A25" w:rsidRPr="00310912" w:rsidRDefault="00C501F9" w:rsidP="00C501F9">
      <w:pPr>
        <w:rPr>
          <w:rFonts w:ascii="Arial" w:hAnsi="Arial" w:cs="Arial"/>
        </w:rPr>
      </w:pPr>
      <w:r w:rsidRPr="00C501F9">
        <w:rPr>
          <w:rFonts w:ascii="Arial" w:hAnsi="Arial" w:cs="Arial"/>
        </w:rPr>
        <w:t xml:space="preserve">Signature du responsable légale de l’enfant mineur    </w:t>
      </w:r>
    </w:p>
    <w:sectPr w:rsidR="00233A25" w:rsidRPr="00310912" w:rsidSect="00686703">
      <w:headerReference w:type="default" r:id="rId11"/>
      <w:footerReference w:type="default" r:id="rId12"/>
      <w:pgSz w:w="11906" w:h="16838"/>
      <w:pgMar w:top="1276" w:right="851" w:bottom="1106" w:left="964" w:header="720" w:footer="437" w:gutter="0"/>
      <w:cols w:space="720"/>
      <w:bidi/>
      <w:docGrid w:linePitch="24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5BA4" w14:textId="77777777" w:rsidR="000F20B3" w:rsidRDefault="000F20B3">
      <w:pPr>
        <w:spacing w:after="0" w:line="240" w:lineRule="auto"/>
      </w:pPr>
      <w:r>
        <w:separator/>
      </w:r>
    </w:p>
  </w:endnote>
  <w:endnote w:type="continuationSeparator" w:id="0">
    <w:p w14:paraId="3EDB396D" w14:textId="77777777" w:rsidR="000F20B3" w:rsidRDefault="000F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E42C" w14:textId="261D7E8D" w:rsidR="00FB5EA6" w:rsidRDefault="00FB5EA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310"/>
      <w:gridCol w:w="3361"/>
    </w:tblGrid>
    <w:tr w:rsidR="00FB5EA6" w14:paraId="036C9AF0" w14:textId="77777777" w:rsidTr="00FB5EA6">
      <w:tc>
        <w:tcPr>
          <w:tcW w:w="2410" w:type="dxa"/>
        </w:tcPr>
        <w:p w14:paraId="7880A3DA" w14:textId="5EE4E1A2" w:rsidR="00FB5EA6" w:rsidRDefault="00D82C35" w:rsidP="00D82C35">
          <w:pPr>
            <w:pStyle w:val="NormalWeb"/>
            <w:spacing w:before="0" w:beforeAutospacing="0" w:after="0" w:afterAutospacing="0"/>
            <w:rPr>
              <w:rStyle w:val="lev"/>
              <w:rFonts w:ascii="Arial" w:hAnsi="Arial" w:cs="Arial"/>
              <w:color w:val="000000"/>
              <w:sz w:val="20"/>
              <w:szCs w:val="20"/>
            </w:rPr>
          </w:pPr>
          <w:r>
            <w:rPr>
              <w:rFonts w:ascii="Arial" w:hAnsi="Arial" w:cs="Arial"/>
              <w:b/>
              <w:bCs/>
              <w:noProof/>
              <w:color w:val="000000"/>
              <w:sz w:val="20"/>
              <w:szCs w:val="20"/>
            </w:rPr>
            <w:drawing>
              <wp:inline distT="0" distB="0" distL="0" distR="0" wp14:anchorId="0DB0E603" wp14:editId="09F57AE9">
                <wp:extent cx="457200" cy="433448"/>
                <wp:effectExtent l="0" t="0" r="0" b="0"/>
                <wp:docPr id="95878069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80691" name="Image 958780691"/>
                        <pic:cNvPicPr/>
                      </pic:nvPicPr>
                      <pic:blipFill>
                        <a:blip r:embed="rId1"/>
                        <a:stretch>
                          <a:fillRect/>
                        </a:stretch>
                      </pic:blipFill>
                      <pic:spPr>
                        <a:xfrm>
                          <a:off x="0" y="0"/>
                          <a:ext cx="466627" cy="442385"/>
                        </a:xfrm>
                        <a:prstGeom prst="rect">
                          <a:avLst/>
                        </a:prstGeom>
                      </pic:spPr>
                    </pic:pic>
                  </a:graphicData>
                </a:graphic>
              </wp:inline>
            </w:drawing>
          </w:r>
        </w:p>
        <w:p w14:paraId="734DC297" w14:textId="1F1F63E7" w:rsidR="00FB5EA6" w:rsidRDefault="00FB5EA6" w:rsidP="00FB5EA6">
          <w:pPr>
            <w:pStyle w:val="NormalWeb"/>
            <w:spacing w:before="0" w:beforeAutospacing="0" w:after="0" w:afterAutospacing="0"/>
            <w:jc w:val="center"/>
            <w:rPr>
              <w:rStyle w:val="lev"/>
              <w:rFonts w:ascii="Arial" w:hAnsi="Arial" w:cs="Arial"/>
              <w:color w:val="000000"/>
            </w:rPr>
          </w:pPr>
        </w:p>
      </w:tc>
      <w:tc>
        <w:tcPr>
          <w:tcW w:w="4310" w:type="dxa"/>
        </w:tcPr>
        <w:p w14:paraId="2B57B863" w14:textId="0120A3A4" w:rsidR="00FB5EA6" w:rsidRPr="00BC19F9" w:rsidRDefault="00FB5EA6" w:rsidP="00FB5EA6">
          <w:pPr>
            <w:pStyle w:val="NormalWeb"/>
            <w:spacing w:before="0" w:beforeAutospacing="0" w:after="0" w:afterAutospacing="0"/>
            <w:jc w:val="center"/>
            <w:rPr>
              <w:rFonts w:ascii="Arial" w:hAnsi="Arial" w:cs="Arial"/>
              <w:color w:val="3B3F44"/>
              <w:sz w:val="20"/>
              <w:szCs w:val="20"/>
            </w:rPr>
          </w:pPr>
          <w:r w:rsidRPr="00BC19F9">
            <w:rPr>
              <w:rStyle w:val="lev"/>
              <w:rFonts w:ascii="Arial" w:hAnsi="Arial" w:cs="Arial"/>
              <w:color w:val="000000"/>
              <w:sz w:val="20"/>
              <w:szCs w:val="20"/>
            </w:rPr>
            <w:t>CNAC - Centre National des Arts du Cirque</w:t>
          </w:r>
        </w:p>
        <w:p w14:paraId="092F1119" w14:textId="7E4D977A" w:rsidR="00FB5EA6" w:rsidRPr="00FB5EA6" w:rsidRDefault="00FB5EA6" w:rsidP="00FB5EA6">
          <w:pPr>
            <w:pStyle w:val="NormalWeb"/>
            <w:spacing w:before="0" w:beforeAutospacing="0" w:after="0" w:afterAutospacing="0"/>
            <w:rPr>
              <w:rStyle w:val="lev"/>
              <w:rFonts w:ascii="Arial" w:hAnsi="Arial" w:cs="Arial"/>
              <w:color w:val="000000"/>
              <w:sz w:val="20"/>
              <w:szCs w:val="20"/>
            </w:rPr>
          </w:pPr>
          <w:r w:rsidRPr="00BC19F9">
            <w:rPr>
              <w:rStyle w:val="lev"/>
              <w:rFonts w:ascii="Arial" w:hAnsi="Arial" w:cs="Arial"/>
              <w:color w:val="000000"/>
              <w:sz w:val="20"/>
              <w:szCs w:val="20"/>
            </w:rPr>
            <w:t>Direction générale Peggy Donck</w:t>
          </w:r>
        </w:p>
      </w:tc>
      <w:tc>
        <w:tcPr>
          <w:tcW w:w="3361" w:type="dxa"/>
        </w:tcPr>
        <w:p w14:paraId="1248494C" w14:textId="15351221" w:rsidR="00FB5EA6" w:rsidRPr="00BC19F9" w:rsidRDefault="00FB5EA6" w:rsidP="00FB5EA6">
          <w:pPr>
            <w:adjustRightInd w:val="0"/>
            <w:spacing w:after="0" w:line="240" w:lineRule="auto"/>
            <w:jc w:val="center"/>
            <w:rPr>
              <w:rFonts w:ascii="Arial" w:hAnsi="Arial" w:cs="Arial"/>
              <w:b/>
              <w:bCs/>
              <w:color w:val="1D1D1B"/>
              <w:sz w:val="16"/>
              <w:szCs w:val="16"/>
            </w:rPr>
          </w:pPr>
          <w:r w:rsidRPr="00BC19F9">
            <w:rPr>
              <w:rFonts w:ascii="Arial" w:hAnsi="Arial" w:cs="Arial"/>
              <w:b/>
              <w:bCs/>
              <w:color w:val="1D1D1B"/>
              <w:sz w:val="16"/>
              <w:szCs w:val="16"/>
            </w:rPr>
            <w:t>1 bis avenue Maréchal Leclerc</w:t>
          </w:r>
        </w:p>
        <w:p w14:paraId="7A309ACF" w14:textId="77777777" w:rsidR="00FB5EA6" w:rsidRPr="00BC19F9" w:rsidRDefault="00FB5EA6" w:rsidP="00FB5EA6">
          <w:pPr>
            <w:adjustRightInd w:val="0"/>
            <w:spacing w:after="0" w:line="240" w:lineRule="auto"/>
            <w:jc w:val="center"/>
            <w:rPr>
              <w:rFonts w:ascii="Arial" w:hAnsi="Arial" w:cs="Arial"/>
              <w:b/>
              <w:bCs/>
              <w:color w:val="1D1D1B"/>
              <w:sz w:val="16"/>
              <w:szCs w:val="16"/>
            </w:rPr>
          </w:pPr>
          <w:r w:rsidRPr="00BC19F9">
            <w:rPr>
              <w:rFonts w:ascii="Arial" w:hAnsi="Arial" w:cs="Arial"/>
              <w:b/>
              <w:bCs/>
              <w:color w:val="1D1D1B"/>
              <w:sz w:val="16"/>
              <w:szCs w:val="16"/>
            </w:rPr>
            <w:t>51000 Châlons-en-Champagne</w:t>
          </w:r>
        </w:p>
        <w:p w14:paraId="6DAF9178" w14:textId="35AFEBDD" w:rsidR="00FB5EA6" w:rsidRDefault="00FB5EA6" w:rsidP="00FB5EA6">
          <w:pPr>
            <w:pStyle w:val="NormalWeb"/>
            <w:spacing w:before="0" w:beforeAutospacing="0" w:after="0" w:afterAutospacing="0"/>
            <w:jc w:val="center"/>
            <w:rPr>
              <w:rStyle w:val="lev"/>
              <w:rFonts w:ascii="Arial" w:hAnsi="Arial" w:cs="Arial"/>
              <w:color w:val="000000"/>
            </w:rPr>
          </w:pPr>
          <w:r w:rsidRPr="00BC19F9">
            <w:rPr>
              <w:rFonts w:ascii="Arial" w:hAnsi="Arial" w:cs="Arial"/>
              <w:b/>
              <w:bCs/>
              <w:color w:val="1D1D1B"/>
              <w:sz w:val="16"/>
              <w:szCs w:val="16"/>
            </w:rPr>
            <w:t>T +33 (0)3 26 21 12 43</w:t>
          </w:r>
          <w:r>
            <w:rPr>
              <w:rFonts w:ascii="Arial" w:hAnsi="Arial" w:cs="Arial"/>
              <w:b/>
              <w:bCs/>
              <w:color w:val="1D1D1B"/>
              <w:sz w:val="16"/>
              <w:szCs w:val="16"/>
            </w:rPr>
            <w:t xml:space="preserve"> / </w:t>
          </w:r>
          <w:hyperlink r:id="rId2" w:history="1">
            <w:r w:rsidRPr="00BC19F9">
              <w:rPr>
                <w:rStyle w:val="Lienhypertexte"/>
                <w:rFonts w:ascii="Arial" w:hAnsi="Arial" w:cs="Arial"/>
                <w:b/>
                <w:bCs/>
                <w:sz w:val="16"/>
                <w:szCs w:val="16"/>
              </w:rPr>
              <w:t>CNAC.FR</w:t>
            </w:r>
          </w:hyperlink>
        </w:p>
      </w:tc>
    </w:tr>
  </w:tbl>
  <w:p w14:paraId="67E11D1B" w14:textId="460AB877" w:rsidR="00F32A37" w:rsidRDefault="00F32A37" w:rsidP="00FB5EA6">
    <w:pPr>
      <w:pStyle w:val="NormalWeb"/>
      <w:spacing w:before="0" w:beforeAutospacing="0" w:after="0" w:afterAutospacing="0"/>
      <w:jc w:val="center"/>
      <w:rPr>
        <w:rStyle w:val="lev"/>
        <w:rFonts w:ascii="Arial" w:hAnsi="Arial" w:cs="Arial"/>
        <w:color w:val="000000"/>
      </w:rPr>
    </w:pPr>
  </w:p>
  <w:p w14:paraId="20E39D2C" w14:textId="77777777" w:rsidR="00F32A37" w:rsidRPr="00F32A37" w:rsidRDefault="00F32A37" w:rsidP="00FB5EA6">
    <w:pPr>
      <w:pStyle w:val="NormalWeb"/>
      <w:spacing w:before="0" w:beforeAutospacing="0" w:after="0" w:afterAutospacing="0"/>
      <w:jc w:val="center"/>
      <w:rPr>
        <w:rStyle w:val="lev"/>
        <w:rFonts w:ascii="Arial" w:hAnsi="Arial" w:cs="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7BD1" w14:textId="77777777" w:rsidR="000F20B3" w:rsidRDefault="000F20B3">
      <w:pPr>
        <w:spacing w:after="0" w:line="240" w:lineRule="auto"/>
      </w:pPr>
      <w:r>
        <w:separator/>
      </w:r>
    </w:p>
  </w:footnote>
  <w:footnote w:type="continuationSeparator" w:id="0">
    <w:p w14:paraId="36CE63CC" w14:textId="77777777" w:rsidR="000F20B3" w:rsidRDefault="000F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542" w14:textId="4D018218" w:rsidR="008A357F" w:rsidRDefault="00D82C35">
    <w:r>
      <w:rPr>
        <w:noProof/>
      </w:rPr>
      <w:drawing>
        <wp:inline distT="0" distB="0" distL="0" distR="0" wp14:anchorId="12FAC406" wp14:editId="0527B582">
          <wp:extent cx="1320800" cy="1005097"/>
          <wp:effectExtent l="0" t="0" r="0" b="0"/>
          <wp:docPr id="204903483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34835" name="Image 2049034835"/>
                  <pic:cNvPicPr/>
                </pic:nvPicPr>
                <pic:blipFill>
                  <a:blip r:embed="rId1"/>
                  <a:stretch>
                    <a:fillRect/>
                  </a:stretch>
                </pic:blipFill>
                <pic:spPr>
                  <a:xfrm>
                    <a:off x="0" y="0"/>
                    <a:ext cx="1337704" cy="1017961"/>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728CA7E3" wp14:editId="24EFF13F">
          <wp:extent cx="1447800" cy="741680"/>
          <wp:effectExtent l="0" t="0" r="0" b="0"/>
          <wp:docPr id="148068250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82500" name="Image 1480682500"/>
                  <pic:cNvPicPr/>
                </pic:nvPicPr>
                <pic:blipFill>
                  <a:blip r:embed="rId2"/>
                  <a:stretch>
                    <a:fillRect/>
                  </a:stretch>
                </pic:blipFill>
                <pic:spPr>
                  <a:xfrm>
                    <a:off x="0" y="0"/>
                    <a:ext cx="1479432" cy="757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709"/>
        </w:tabs>
        <w:ind w:left="1287" w:hanging="360"/>
      </w:pPr>
      <w:rPr>
        <w:rFonts w:ascii="Symbol" w:hAnsi="Symbol" w:cs="Symbol" w:hint="default"/>
        <w:sz w:val="22"/>
        <w:szCs w:val="22"/>
        <w:lang w:val="fr-FR" w:eastAsia="fr-FR"/>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1427" w:hanging="360"/>
      </w:pPr>
      <w:rPr>
        <w:rFonts w:ascii="Symbol" w:hAnsi="Symbol" w:cs="Symbol" w:hint="default"/>
        <w:color w:val="333333"/>
        <w:sz w:val="22"/>
        <w:szCs w:val="22"/>
        <w:lang w:eastAsia="en-US"/>
      </w:rPr>
    </w:lvl>
    <w:lvl w:ilvl="1">
      <w:start w:val="1"/>
      <w:numFmt w:val="bullet"/>
      <w:lvlText w:val="o"/>
      <w:lvlJc w:val="left"/>
      <w:pPr>
        <w:tabs>
          <w:tab w:val="num" w:pos="0"/>
        </w:tabs>
        <w:ind w:left="2147" w:hanging="360"/>
      </w:pPr>
      <w:rPr>
        <w:rFonts w:ascii="Courier New" w:hAnsi="Courier New" w:cs="Courier New" w:hint="default"/>
        <w:color w:val="333333"/>
        <w:sz w:val="22"/>
        <w:szCs w:val="22"/>
        <w:lang w:eastAsia="en-US"/>
      </w:rPr>
    </w:lvl>
    <w:lvl w:ilvl="2">
      <w:start w:val="1"/>
      <w:numFmt w:val="bullet"/>
      <w:lvlText w:val=""/>
      <w:lvlJc w:val="left"/>
      <w:pPr>
        <w:tabs>
          <w:tab w:val="num" w:pos="0"/>
        </w:tabs>
        <w:ind w:left="2867" w:hanging="360"/>
      </w:pPr>
      <w:rPr>
        <w:rFonts w:ascii="Wingdings" w:hAnsi="Wingdings" w:cs="Wingdings" w:hint="default"/>
      </w:rPr>
    </w:lvl>
    <w:lvl w:ilvl="3">
      <w:start w:val="1"/>
      <w:numFmt w:val="bullet"/>
      <w:lvlText w:val=""/>
      <w:lvlJc w:val="left"/>
      <w:pPr>
        <w:tabs>
          <w:tab w:val="num" w:pos="0"/>
        </w:tabs>
        <w:ind w:left="3587" w:hanging="360"/>
      </w:pPr>
      <w:rPr>
        <w:rFonts w:ascii="Symbol" w:hAnsi="Symbol" w:cs="Symbol" w:hint="default"/>
        <w:color w:val="333333"/>
        <w:sz w:val="22"/>
        <w:szCs w:val="22"/>
        <w:lang w:eastAsia="en-US"/>
      </w:rPr>
    </w:lvl>
    <w:lvl w:ilvl="4">
      <w:start w:val="1"/>
      <w:numFmt w:val="bullet"/>
      <w:lvlText w:val="o"/>
      <w:lvlJc w:val="left"/>
      <w:pPr>
        <w:tabs>
          <w:tab w:val="num" w:pos="0"/>
        </w:tabs>
        <w:ind w:left="4307" w:hanging="360"/>
      </w:pPr>
      <w:rPr>
        <w:rFonts w:ascii="Courier New" w:hAnsi="Courier New" w:cs="Courier New" w:hint="default"/>
        <w:color w:val="333333"/>
        <w:sz w:val="22"/>
        <w:szCs w:val="22"/>
        <w:lang w:eastAsia="en-US"/>
      </w:rPr>
    </w:lvl>
    <w:lvl w:ilvl="5">
      <w:start w:val="1"/>
      <w:numFmt w:val="bullet"/>
      <w:lvlText w:val=""/>
      <w:lvlJc w:val="left"/>
      <w:pPr>
        <w:tabs>
          <w:tab w:val="num" w:pos="0"/>
        </w:tabs>
        <w:ind w:left="5027" w:hanging="360"/>
      </w:pPr>
      <w:rPr>
        <w:rFonts w:ascii="Wingdings" w:hAnsi="Wingdings" w:cs="Wingdings" w:hint="default"/>
      </w:rPr>
    </w:lvl>
    <w:lvl w:ilvl="6">
      <w:start w:val="1"/>
      <w:numFmt w:val="bullet"/>
      <w:lvlText w:val=""/>
      <w:lvlJc w:val="left"/>
      <w:pPr>
        <w:tabs>
          <w:tab w:val="num" w:pos="0"/>
        </w:tabs>
        <w:ind w:left="5747" w:hanging="360"/>
      </w:pPr>
      <w:rPr>
        <w:rFonts w:ascii="Symbol" w:hAnsi="Symbol" w:cs="Symbol" w:hint="default"/>
        <w:color w:val="333333"/>
        <w:sz w:val="22"/>
        <w:szCs w:val="22"/>
        <w:lang w:eastAsia="en-US"/>
      </w:rPr>
    </w:lvl>
    <w:lvl w:ilvl="7">
      <w:start w:val="1"/>
      <w:numFmt w:val="bullet"/>
      <w:lvlText w:val="o"/>
      <w:lvlJc w:val="left"/>
      <w:pPr>
        <w:tabs>
          <w:tab w:val="num" w:pos="0"/>
        </w:tabs>
        <w:ind w:left="6467" w:hanging="360"/>
      </w:pPr>
      <w:rPr>
        <w:rFonts w:ascii="Courier New" w:hAnsi="Courier New" w:cs="Courier New" w:hint="default"/>
        <w:color w:val="333333"/>
        <w:sz w:val="22"/>
        <w:szCs w:val="22"/>
        <w:lang w:eastAsia="en-US"/>
      </w:rPr>
    </w:lvl>
    <w:lvl w:ilvl="8">
      <w:start w:val="1"/>
      <w:numFmt w:val="bullet"/>
      <w:lvlText w:val=""/>
      <w:lvlJc w:val="left"/>
      <w:pPr>
        <w:tabs>
          <w:tab w:val="num" w:pos="0"/>
        </w:tabs>
        <w:ind w:left="7187" w:hanging="360"/>
      </w:pPr>
      <w:rPr>
        <w:rFonts w:ascii="Wingdings" w:hAnsi="Wingdings" w:cs="Wingdings" w:hint="default"/>
      </w:rPr>
    </w:lvl>
  </w:abstractNum>
  <w:abstractNum w:abstractNumId="3" w15:restartNumberingAfterBreak="0">
    <w:nsid w:val="2E256B68"/>
    <w:multiLevelType w:val="hybridMultilevel"/>
    <w:tmpl w:val="DB864698"/>
    <w:lvl w:ilvl="0" w:tplc="9DC6336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0552748">
    <w:abstractNumId w:val="0"/>
  </w:num>
  <w:num w:numId="2" w16cid:durableId="4840115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F0"/>
    <w:rsid w:val="00003ED8"/>
    <w:rsid w:val="0001207C"/>
    <w:rsid w:val="000303CA"/>
    <w:rsid w:val="00034C3F"/>
    <w:rsid w:val="00040291"/>
    <w:rsid w:val="000864E6"/>
    <w:rsid w:val="00092767"/>
    <w:rsid w:val="000930CF"/>
    <w:rsid w:val="000B2DCA"/>
    <w:rsid w:val="000C1797"/>
    <w:rsid w:val="000C6D19"/>
    <w:rsid w:val="000C758E"/>
    <w:rsid w:val="000E52D0"/>
    <w:rsid w:val="000F20B3"/>
    <w:rsid w:val="0011162B"/>
    <w:rsid w:val="00120DFD"/>
    <w:rsid w:val="00137597"/>
    <w:rsid w:val="00143C82"/>
    <w:rsid w:val="001609AC"/>
    <w:rsid w:val="00164FA8"/>
    <w:rsid w:val="00186777"/>
    <w:rsid w:val="00190ADB"/>
    <w:rsid w:val="001927A4"/>
    <w:rsid w:val="00192CCE"/>
    <w:rsid w:val="001A5042"/>
    <w:rsid w:val="001B6810"/>
    <w:rsid w:val="001B75A6"/>
    <w:rsid w:val="001C15C3"/>
    <w:rsid w:val="001D176D"/>
    <w:rsid w:val="001D4677"/>
    <w:rsid w:val="001D4D20"/>
    <w:rsid w:val="001E3D60"/>
    <w:rsid w:val="001F352C"/>
    <w:rsid w:val="00200CBF"/>
    <w:rsid w:val="002140CC"/>
    <w:rsid w:val="002203F0"/>
    <w:rsid w:val="002241DC"/>
    <w:rsid w:val="00233A25"/>
    <w:rsid w:val="0023500F"/>
    <w:rsid w:val="0024375C"/>
    <w:rsid w:val="002605D1"/>
    <w:rsid w:val="00283E1A"/>
    <w:rsid w:val="002A05DF"/>
    <w:rsid w:val="002B1C01"/>
    <w:rsid w:val="002B30CB"/>
    <w:rsid w:val="002B710A"/>
    <w:rsid w:val="002B7196"/>
    <w:rsid w:val="002C3836"/>
    <w:rsid w:val="002C48E2"/>
    <w:rsid w:val="002E188A"/>
    <w:rsid w:val="002F5D57"/>
    <w:rsid w:val="002F6471"/>
    <w:rsid w:val="00303C8B"/>
    <w:rsid w:val="00307E55"/>
    <w:rsid w:val="00310912"/>
    <w:rsid w:val="00322722"/>
    <w:rsid w:val="00325B11"/>
    <w:rsid w:val="00333731"/>
    <w:rsid w:val="003445B8"/>
    <w:rsid w:val="00344D29"/>
    <w:rsid w:val="00366B40"/>
    <w:rsid w:val="0037715F"/>
    <w:rsid w:val="00382EF1"/>
    <w:rsid w:val="00387551"/>
    <w:rsid w:val="00396E7B"/>
    <w:rsid w:val="003A7CC9"/>
    <w:rsid w:val="003B1098"/>
    <w:rsid w:val="003B4134"/>
    <w:rsid w:val="003B5F91"/>
    <w:rsid w:val="003C0C62"/>
    <w:rsid w:val="003C0C70"/>
    <w:rsid w:val="003C49EB"/>
    <w:rsid w:val="003D0FD9"/>
    <w:rsid w:val="003F74D6"/>
    <w:rsid w:val="00400301"/>
    <w:rsid w:val="00402209"/>
    <w:rsid w:val="00412267"/>
    <w:rsid w:val="00413261"/>
    <w:rsid w:val="00432A42"/>
    <w:rsid w:val="00441357"/>
    <w:rsid w:val="0046054B"/>
    <w:rsid w:val="00470C27"/>
    <w:rsid w:val="00474948"/>
    <w:rsid w:val="00475B6B"/>
    <w:rsid w:val="004771C7"/>
    <w:rsid w:val="00477D6C"/>
    <w:rsid w:val="00480035"/>
    <w:rsid w:val="00485F03"/>
    <w:rsid w:val="00490607"/>
    <w:rsid w:val="00493492"/>
    <w:rsid w:val="00497E6B"/>
    <w:rsid w:val="004A0DEF"/>
    <w:rsid w:val="004B32A5"/>
    <w:rsid w:val="004B7C80"/>
    <w:rsid w:val="004C0ED2"/>
    <w:rsid w:val="004C1356"/>
    <w:rsid w:val="004C3964"/>
    <w:rsid w:val="004C6BCE"/>
    <w:rsid w:val="004D55AD"/>
    <w:rsid w:val="004D6FD5"/>
    <w:rsid w:val="004E3DCD"/>
    <w:rsid w:val="004F3593"/>
    <w:rsid w:val="004F404E"/>
    <w:rsid w:val="004F6D3F"/>
    <w:rsid w:val="005034EE"/>
    <w:rsid w:val="0050798D"/>
    <w:rsid w:val="00510539"/>
    <w:rsid w:val="005127C1"/>
    <w:rsid w:val="0051515C"/>
    <w:rsid w:val="005157F1"/>
    <w:rsid w:val="005258A6"/>
    <w:rsid w:val="005316CC"/>
    <w:rsid w:val="005472FE"/>
    <w:rsid w:val="005502FF"/>
    <w:rsid w:val="00567C97"/>
    <w:rsid w:val="00570A08"/>
    <w:rsid w:val="005726C5"/>
    <w:rsid w:val="0058752C"/>
    <w:rsid w:val="005A4E5F"/>
    <w:rsid w:val="005A6E70"/>
    <w:rsid w:val="005F62F3"/>
    <w:rsid w:val="005F7B18"/>
    <w:rsid w:val="006114FA"/>
    <w:rsid w:val="00613C61"/>
    <w:rsid w:val="0062516B"/>
    <w:rsid w:val="00641366"/>
    <w:rsid w:val="00645485"/>
    <w:rsid w:val="00657684"/>
    <w:rsid w:val="00660F7A"/>
    <w:rsid w:val="00662DA0"/>
    <w:rsid w:val="006815D5"/>
    <w:rsid w:val="00686703"/>
    <w:rsid w:val="0069493E"/>
    <w:rsid w:val="0069659A"/>
    <w:rsid w:val="006A3A9D"/>
    <w:rsid w:val="006A6FE8"/>
    <w:rsid w:val="006D097C"/>
    <w:rsid w:val="006F4BA9"/>
    <w:rsid w:val="00704BF7"/>
    <w:rsid w:val="00705CB6"/>
    <w:rsid w:val="00710FF3"/>
    <w:rsid w:val="007170BB"/>
    <w:rsid w:val="00731ED9"/>
    <w:rsid w:val="007437CB"/>
    <w:rsid w:val="00762099"/>
    <w:rsid w:val="007A0B68"/>
    <w:rsid w:val="007A39FE"/>
    <w:rsid w:val="007A485E"/>
    <w:rsid w:val="007A5EC7"/>
    <w:rsid w:val="007B45ED"/>
    <w:rsid w:val="007C6929"/>
    <w:rsid w:val="007F4D07"/>
    <w:rsid w:val="007F64DC"/>
    <w:rsid w:val="0080517D"/>
    <w:rsid w:val="008137CF"/>
    <w:rsid w:val="00813935"/>
    <w:rsid w:val="0082017A"/>
    <w:rsid w:val="00820324"/>
    <w:rsid w:val="00822320"/>
    <w:rsid w:val="00825F30"/>
    <w:rsid w:val="008276D2"/>
    <w:rsid w:val="008308AC"/>
    <w:rsid w:val="00835455"/>
    <w:rsid w:val="00846360"/>
    <w:rsid w:val="00850CD9"/>
    <w:rsid w:val="00854F09"/>
    <w:rsid w:val="00857C95"/>
    <w:rsid w:val="00862EC8"/>
    <w:rsid w:val="0088714C"/>
    <w:rsid w:val="00887CC8"/>
    <w:rsid w:val="00897FBC"/>
    <w:rsid w:val="008A108F"/>
    <w:rsid w:val="008A218F"/>
    <w:rsid w:val="008A357F"/>
    <w:rsid w:val="008A7B53"/>
    <w:rsid w:val="008C4D87"/>
    <w:rsid w:val="008C64A1"/>
    <w:rsid w:val="008D7D56"/>
    <w:rsid w:val="008E6121"/>
    <w:rsid w:val="008F53BF"/>
    <w:rsid w:val="008F75B7"/>
    <w:rsid w:val="00907BE7"/>
    <w:rsid w:val="009114A8"/>
    <w:rsid w:val="0091582C"/>
    <w:rsid w:val="00915B31"/>
    <w:rsid w:val="009214F0"/>
    <w:rsid w:val="009303ED"/>
    <w:rsid w:val="00931AA3"/>
    <w:rsid w:val="009346EF"/>
    <w:rsid w:val="00937EF1"/>
    <w:rsid w:val="0094771B"/>
    <w:rsid w:val="009516C8"/>
    <w:rsid w:val="00951F03"/>
    <w:rsid w:val="0095266E"/>
    <w:rsid w:val="00961B2F"/>
    <w:rsid w:val="00962203"/>
    <w:rsid w:val="009636C0"/>
    <w:rsid w:val="009706DA"/>
    <w:rsid w:val="009921EA"/>
    <w:rsid w:val="00995BE4"/>
    <w:rsid w:val="009C4CE9"/>
    <w:rsid w:val="009C6895"/>
    <w:rsid w:val="009F4D7B"/>
    <w:rsid w:val="00A03443"/>
    <w:rsid w:val="00A07938"/>
    <w:rsid w:val="00A11E33"/>
    <w:rsid w:val="00A16986"/>
    <w:rsid w:val="00A21A29"/>
    <w:rsid w:val="00A23A11"/>
    <w:rsid w:val="00A32797"/>
    <w:rsid w:val="00A43554"/>
    <w:rsid w:val="00A525A7"/>
    <w:rsid w:val="00A626E2"/>
    <w:rsid w:val="00A6484B"/>
    <w:rsid w:val="00A66EF6"/>
    <w:rsid w:val="00A80FE8"/>
    <w:rsid w:val="00A8779D"/>
    <w:rsid w:val="00A87B85"/>
    <w:rsid w:val="00A97A25"/>
    <w:rsid w:val="00A97F60"/>
    <w:rsid w:val="00AA351F"/>
    <w:rsid w:val="00AB3517"/>
    <w:rsid w:val="00AB3D41"/>
    <w:rsid w:val="00AC58E5"/>
    <w:rsid w:val="00AC7E68"/>
    <w:rsid w:val="00AD1B12"/>
    <w:rsid w:val="00AF5B38"/>
    <w:rsid w:val="00AF6964"/>
    <w:rsid w:val="00B0083D"/>
    <w:rsid w:val="00B1056F"/>
    <w:rsid w:val="00B11A9B"/>
    <w:rsid w:val="00B13469"/>
    <w:rsid w:val="00B146F4"/>
    <w:rsid w:val="00B24D0F"/>
    <w:rsid w:val="00B267FE"/>
    <w:rsid w:val="00B37A81"/>
    <w:rsid w:val="00B53E2D"/>
    <w:rsid w:val="00B5641F"/>
    <w:rsid w:val="00B5659B"/>
    <w:rsid w:val="00B5693B"/>
    <w:rsid w:val="00B63595"/>
    <w:rsid w:val="00B72B4D"/>
    <w:rsid w:val="00B75974"/>
    <w:rsid w:val="00B76663"/>
    <w:rsid w:val="00BA3BE3"/>
    <w:rsid w:val="00BC15D8"/>
    <w:rsid w:val="00BC19F9"/>
    <w:rsid w:val="00BC44D7"/>
    <w:rsid w:val="00BD4A73"/>
    <w:rsid w:val="00BD77C2"/>
    <w:rsid w:val="00BF0F2B"/>
    <w:rsid w:val="00C01A0B"/>
    <w:rsid w:val="00C05351"/>
    <w:rsid w:val="00C27F3C"/>
    <w:rsid w:val="00C30FDA"/>
    <w:rsid w:val="00C34A27"/>
    <w:rsid w:val="00C364C7"/>
    <w:rsid w:val="00C37100"/>
    <w:rsid w:val="00C44CBC"/>
    <w:rsid w:val="00C501F9"/>
    <w:rsid w:val="00C530FD"/>
    <w:rsid w:val="00C53AEF"/>
    <w:rsid w:val="00C54BE4"/>
    <w:rsid w:val="00C57B18"/>
    <w:rsid w:val="00C62A74"/>
    <w:rsid w:val="00C66768"/>
    <w:rsid w:val="00C7352A"/>
    <w:rsid w:val="00C736C6"/>
    <w:rsid w:val="00C80200"/>
    <w:rsid w:val="00C86F96"/>
    <w:rsid w:val="00C87CC2"/>
    <w:rsid w:val="00C90F6B"/>
    <w:rsid w:val="00CA13E7"/>
    <w:rsid w:val="00CA634A"/>
    <w:rsid w:val="00CB0304"/>
    <w:rsid w:val="00CB4155"/>
    <w:rsid w:val="00CC567C"/>
    <w:rsid w:val="00CC5D1B"/>
    <w:rsid w:val="00CD0010"/>
    <w:rsid w:val="00CD067C"/>
    <w:rsid w:val="00CD3009"/>
    <w:rsid w:val="00CF1DE2"/>
    <w:rsid w:val="00CF261C"/>
    <w:rsid w:val="00D06760"/>
    <w:rsid w:val="00D21F63"/>
    <w:rsid w:val="00D37AFA"/>
    <w:rsid w:val="00D42019"/>
    <w:rsid w:val="00D444E4"/>
    <w:rsid w:val="00D63C29"/>
    <w:rsid w:val="00D65FD4"/>
    <w:rsid w:val="00D661B7"/>
    <w:rsid w:val="00D6710D"/>
    <w:rsid w:val="00D70997"/>
    <w:rsid w:val="00D76FB3"/>
    <w:rsid w:val="00D82C35"/>
    <w:rsid w:val="00D85521"/>
    <w:rsid w:val="00D860BE"/>
    <w:rsid w:val="00D8738A"/>
    <w:rsid w:val="00D90DB1"/>
    <w:rsid w:val="00D94646"/>
    <w:rsid w:val="00D971A7"/>
    <w:rsid w:val="00DB3359"/>
    <w:rsid w:val="00DC1F96"/>
    <w:rsid w:val="00DC7C29"/>
    <w:rsid w:val="00DF3FD0"/>
    <w:rsid w:val="00E00996"/>
    <w:rsid w:val="00E02043"/>
    <w:rsid w:val="00E04009"/>
    <w:rsid w:val="00E049F9"/>
    <w:rsid w:val="00E055D7"/>
    <w:rsid w:val="00E113F6"/>
    <w:rsid w:val="00E23F0F"/>
    <w:rsid w:val="00E260F4"/>
    <w:rsid w:val="00E30A0B"/>
    <w:rsid w:val="00E312DB"/>
    <w:rsid w:val="00E31CA3"/>
    <w:rsid w:val="00E42CA0"/>
    <w:rsid w:val="00E51F2A"/>
    <w:rsid w:val="00E52C68"/>
    <w:rsid w:val="00E554C7"/>
    <w:rsid w:val="00E63844"/>
    <w:rsid w:val="00E65136"/>
    <w:rsid w:val="00E66EC2"/>
    <w:rsid w:val="00E70375"/>
    <w:rsid w:val="00E72031"/>
    <w:rsid w:val="00E81C5B"/>
    <w:rsid w:val="00E83118"/>
    <w:rsid w:val="00E91678"/>
    <w:rsid w:val="00E9429D"/>
    <w:rsid w:val="00EA205A"/>
    <w:rsid w:val="00EB2A5C"/>
    <w:rsid w:val="00EB67F4"/>
    <w:rsid w:val="00ED1756"/>
    <w:rsid w:val="00ED50B2"/>
    <w:rsid w:val="00F01C66"/>
    <w:rsid w:val="00F10406"/>
    <w:rsid w:val="00F10BF9"/>
    <w:rsid w:val="00F13AAE"/>
    <w:rsid w:val="00F210DD"/>
    <w:rsid w:val="00F32A37"/>
    <w:rsid w:val="00F43407"/>
    <w:rsid w:val="00F66479"/>
    <w:rsid w:val="00F67E1E"/>
    <w:rsid w:val="00F761AB"/>
    <w:rsid w:val="00F87A3A"/>
    <w:rsid w:val="00F972AD"/>
    <w:rsid w:val="00FB5269"/>
    <w:rsid w:val="00FB5EA6"/>
    <w:rsid w:val="00FD1299"/>
    <w:rsid w:val="00FD24FF"/>
    <w:rsid w:val="00FD612A"/>
    <w:rsid w:val="00FE2044"/>
    <w:rsid w:val="00FF215A"/>
    <w:rsid w:val="00FF6E50"/>
    <w:rsid w:val="00FF751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B89D752"/>
  <w14:defaultImageDpi w14:val="330"/>
  <w15:docId w15:val="{78BF0D78-EE14-4CBE-A484-1C287A16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FFFF"/>
      <w:suppressAutoHyphens/>
      <w:spacing w:after="200" w:line="276" w:lineRule="auto"/>
    </w:pPr>
  </w:style>
  <w:style w:type="paragraph" w:styleId="Titre1">
    <w:name w:val="heading 1"/>
    <w:basedOn w:val="Titre10"/>
    <w:next w:val="Corpsdetexte"/>
    <w:qFormat/>
    <w:pPr>
      <w:numPr>
        <w:numId w:val="1"/>
      </w:numPr>
      <w:outlineLvl w:val="0"/>
    </w:pPr>
  </w:style>
  <w:style w:type="paragraph" w:styleId="Titre2">
    <w:name w:val="heading 2"/>
    <w:basedOn w:val="Titre10"/>
    <w:next w:val="Corpsdetexte"/>
    <w:qFormat/>
    <w:pPr>
      <w:numPr>
        <w:ilvl w:val="1"/>
        <w:numId w:val="1"/>
      </w:numPr>
      <w:spacing w:before="200"/>
      <w:outlineLvl w:val="1"/>
    </w:pPr>
  </w:style>
  <w:style w:type="paragraph" w:styleId="Titre3">
    <w:name w:val="heading 3"/>
    <w:basedOn w:val="Titre10"/>
    <w:next w:val="Corpsdetexte"/>
    <w:qFormat/>
    <w:pPr>
      <w:numPr>
        <w:ilvl w:val="2"/>
        <w:numId w:val="1"/>
      </w:numPr>
      <w:spacing w:before="140"/>
      <w:outlineLvl w:val="2"/>
    </w:pPr>
  </w:style>
  <w:style w:type="paragraph" w:styleId="Titre4">
    <w:name w:val="heading 4"/>
    <w:basedOn w:val="Normal"/>
    <w:next w:val="Normal"/>
    <w:link w:val="Titre4Car"/>
    <w:uiPriority w:val="9"/>
    <w:semiHidden/>
    <w:unhideWhenUsed/>
    <w:qFormat/>
    <w:rsid w:val="00887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Policepardfaut3">
    <w:name w:val="Police par défaut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4z1">
    <w:name w:val="WW8Num4z1"/>
    <w:rPr>
      <w:rFonts w:ascii="OpenSymbol" w:hAnsi="OpenSymbol" w:cs="OpenSymbol"/>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Policepardfaut2">
    <w:name w:val="Police par défaut2"/>
  </w:style>
  <w:style w:type="character" w:customStyle="1" w:styleId="Policepardfaut1">
    <w:name w:val="Police par défaut1"/>
  </w:style>
  <w:style w:type="character" w:customStyle="1" w:styleId="WW8Num7z3">
    <w:name w:val="WW8Num7z3"/>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8z0">
    <w:name w:val="WW8Num18z0"/>
  </w:style>
  <w:style w:type="character" w:customStyle="1" w:styleId="WW8Num18z1">
    <w:name w:val="WW8Num18z1"/>
  </w:style>
  <w:style w:type="character" w:customStyle="1" w:styleId="WW8Num19z0">
    <w:name w:val="WW8Num19z0"/>
  </w:style>
  <w:style w:type="character" w:customStyle="1" w:styleId="WW8Num19z1">
    <w:name w:val="WW8Num19z1"/>
  </w:style>
  <w:style w:type="character" w:customStyle="1" w:styleId="WW8Num20z0">
    <w:name w:val="WW8Num20z0"/>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2z0">
    <w:name w:val="WW8Num22z0"/>
  </w:style>
  <w:style w:type="character" w:customStyle="1" w:styleId="WW8Num22z1">
    <w:name w:val="WW8Num22z1"/>
  </w:style>
  <w:style w:type="character" w:customStyle="1" w:styleId="WW8Num23z0">
    <w:name w:val="WW8Num23z0"/>
  </w:style>
  <w:style w:type="character" w:customStyle="1" w:styleId="WW8Num23z1">
    <w:name w:val="WW8Num23z1"/>
  </w:style>
  <w:style w:type="character" w:customStyle="1" w:styleId="WW8Num24z0">
    <w:name w:val="WW8Num24z0"/>
  </w:style>
  <w:style w:type="character" w:customStyle="1" w:styleId="WW8Num24z1">
    <w:name w:val="WW8Num24z1"/>
  </w:style>
  <w:style w:type="character" w:customStyle="1" w:styleId="WW8Num25z0">
    <w:name w:val="WW8Num25z0"/>
  </w:style>
  <w:style w:type="character" w:customStyle="1" w:styleId="WW8Num25z1">
    <w:name w:val="WW8Num25z1"/>
  </w:style>
  <w:style w:type="character" w:customStyle="1" w:styleId="WW8Num26z0">
    <w:name w:val="WW8Num26z0"/>
  </w:style>
  <w:style w:type="character" w:customStyle="1" w:styleId="WW8Num26z1">
    <w:name w:val="WW8Num26z1"/>
  </w:style>
  <w:style w:type="character" w:customStyle="1" w:styleId="WW8Num27z0">
    <w:name w:val="WW8Num27z0"/>
  </w:style>
  <w:style w:type="character" w:customStyle="1" w:styleId="WW8Num27z1">
    <w:name w:val="WW8Num27z1"/>
  </w:style>
  <w:style w:type="character" w:customStyle="1" w:styleId="WW8Num28z0">
    <w:name w:val="WW8Num28z0"/>
  </w:style>
  <w:style w:type="character" w:customStyle="1" w:styleId="WW8Num28z1">
    <w:name w:val="WW8Num28z1"/>
  </w:style>
  <w:style w:type="character" w:customStyle="1" w:styleId="WW8Num29z0">
    <w:name w:val="WW8Num29z0"/>
  </w:style>
  <w:style w:type="character" w:customStyle="1" w:styleId="WW8Num29z1">
    <w:name w:val="WW8Num29z1"/>
  </w:style>
  <w:style w:type="character" w:customStyle="1" w:styleId="WW8Num30z0">
    <w:name w:val="WW8Num30z0"/>
  </w:style>
  <w:style w:type="character" w:customStyle="1" w:styleId="WW8Num30z1">
    <w:name w:val="WW8Num30z1"/>
  </w:style>
  <w:style w:type="character" w:customStyle="1" w:styleId="WW8Num31z0">
    <w:name w:val="WW8Num31z0"/>
  </w:style>
  <w:style w:type="character" w:customStyle="1" w:styleId="WW8Num31z1">
    <w:name w:val="WW8Num31z1"/>
  </w:style>
  <w:style w:type="character" w:customStyle="1" w:styleId="WW8Num32z0">
    <w:name w:val="WW8Num32z0"/>
  </w:style>
  <w:style w:type="character" w:customStyle="1" w:styleId="WW8Num32z1">
    <w:name w:val="WW8Num32z1"/>
  </w:style>
  <w:style w:type="character" w:customStyle="1" w:styleId="WW8Num33z0">
    <w:name w:val="WW8Num33z0"/>
  </w:style>
  <w:style w:type="character" w:customStyle="1" w:styleId="WW8Num33z1">
    <w:name w:val="WW8Num33z1"/>
  </w:style>
  <w:style w:type="character" w:customStyle="1" w:styleId="WW8Num34z0">
    <w:name w:val="WW8Num34z0"/>
  </w:style>
  <w:style w:type="character" w:customStyle="1" w:styleId="WW8Num34z1">
    <w:name w:val="WW8Num34z1"/>
  </w:style>
  <w:style w:type="character" w:customStyle="1" w:styleId="WW8Num35z0">
    <w:name w:val="WW8Num35z0"/>
  </w:style>
  <w:style w:type="character" w:customStyle="1" w:styleId="WW8Num35z1">
    <w:name w:val="WW8Num35z1"/>
  </w:style>
  <w:style w:type="character" w:customStyle="1" w:styleId="WW8Num36z0">
    <w:name w:val="WW8Num36z0"/>
  </w:style>
  <w:style w:type="character" w:customStyle="1" w:styleId="WW8Num36z1">
    <w:name w:val="WW8Num36z1"/>
  </w:style>
  <w:style w:type="character" w:customStyle="1" w:styleId="WW8Num37z0">
    <w:name w:val="WW8Num37z0"/>
  </w:style>
  <w:style w:type="character" w:customStyle="1" w:styleId="WW8Num37z1">
    <w:name w:val="WW8Num37z1"/>
  </w:style>
  <w:style w:type="character" w:customStyle="1" w:styleId="WW8Num38z0">
    <w:name w:val="WW8Num38z0"/>
  </w:style>
  <w:style w:type="character" w:customStyle="1" w:styleId="WW8Num38z1">
    <w:name w:val="WW8Num38z1"/>
  </w:style>
  <w:style w:type="character" w:customStyle="1" w:styleId="WW8Num39z0">
    <w:name w:val="WW8Num39z0"/>
  </w:style>
  <w:style w:type="character" w:customStyle="1" w:styleId="WW8Num39z1">
    <w:name w:val="WW8Num39z1"/>
  </w:style>
  <w:style w:type="character" w:customStyle="1" w:styleId="WW8Num40z0">
    <w:name w:val="WW8Num40z0"/>
  </w:style>
  <w:style w:type="character" w:customStyle="1" w:styleId="WW8Num40z1">
    <w:name w:val="WW8Num40z1"/>
  </w:style>
  <w:style w:type="character" w:customStyle="1" w:styleId="WW8Num41z0">
    <w:name w:val="WW8Num41z0"/>
  </w:style>
  <w:style w:type="character" w:customStyle="1" w:styleId="WW8Num41z1">
    <w:name w:val="WW8Num41z1"/>
  </w:style>
  <w:style w:type="character" w:customStyle="1" w:styleId="WW8Num42z0">
    <w:name w:val="WW8Num42z0"/>
  </w:style>
  <w:style w:type="character" w:customStyle="1" w:styleId="WW8Num42z1">
    <w:name w:val="WW8Num42z1"/>
  </w:style>
  <w:style w:type="character" w:customStyle="1" w:styleId="WW8Num43z0">
    <w:name w:val="WW8Num43z0"/>
  </w:style>
  <w:style w:type="character" w:customStyle="1" w:styleId="WW8Num43z1">
    <w:name w:val="WW8Num43z1"/>
  </w:style>
  <w:style w:type="character" w:customStyle="1" w:styleId="WW8Num44z0">
    <w:name w:val="WW8Num44z0"/>
  </w:style>
  <w:style w:type="character" w:customStyle="1" w:styleId="WW8Num44z1">
    <w:name w:val="WW8Num44z1"/>
  </w:style>
  <w:style w:type="character" w:customStyle="1" w:styleId="WW8Num44z3">
    <w:name w:val="WW8Num44z3"/>
  </w:style>
  <w:style w:type="character" w:customStyle="1" w:styleId="WW8Num45z0">
    <w:name w:val="WW8Num45z0"/>
  </w:style>
  <w:style w:type="character" w:customStyle="1" w:styleId="WW8Num45z1">
    <w:name w:val="WW8Num45z1"/>
  </w:style>
  <w:style w:type="character" w:customStyle="1" w:styleId="WW8Num45z3">
    <w:name w:val="WW8Num45z3"/>
  </w:style>
  <w:style w:type="character" w:customStyle="1" w:styleId="WW8Num46z0">
    <w:name w:val="WW8Num46z0"/>
  </w:style>
  <w:style w:type="character" w:customStyle="1" w:styleId="WW8Num46z1">
    <w:name w:val="WW8Num46z1"/>
  </w:style>
  <w:style w:type="character" w:customStyle="1" w:styleId="WW8Num46z3">
    <w:name w:val="WW8Num46z3"/>
  </w:style>
  <w:style w:type="character" w:customStyle="1" w:styleId="WW8Num47z0">
    <w:name w:val="WW8Num47z0"/>
  </w:style>
  <w:style w:type="character" w:customStyle="1" w:styleId="WW8Num47z1">
    <w:name w:val="WW8Num47z1"/>
  </w:style>
  <w:style w:type="character" w:customStyle="1" w:styleId="WW8Num47z3">
    <w:name w:val="WW8Num47z3"/>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Policepardfaut4">
    <w:name w:val="Police par défaut4"/>
  </w:style>
  <w:style w:type="character" w:styleId="Lienhypertexte">
    <w:name w:val="Hyperlink"/>
    <w:uiPriority w:val="99"/>
  </w:style>
  <w:style w:type="character" w:customStyle="1" w:styleId="Aucun">
    <w:name w:val="Aucun"/>
  </w:style>
  <w:style w:type="character" w:customStyle="1" w:styleId="Hyperlink0">
    <w:name w:val="Hyperlink.0"/>
    <w:basedOn w:val="Aucun"/>
  </w:style>
  <w:style w:type="character" w:customStyle="1" w:styleId="Hyperlink1">
    <w:name w:val="Hyperlink.1"/>
    <w:basedOn w:val="Aucun"/>
  </w:style>
  <w:style w:type="character" w:customStyle="1" w:styleId="Hyperlink2">
    <w:name w:val="Hyperlink.2"/>
    <w:basedOn w:val="Aucu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rPr>
      <w:b/>
      <w:bCs/>
    </w:rPr>
  </w:style>
  <w:style w:type="character" w:customStyle="1" w:styleId="ListLabel8">
    <w:name w:val="ListLabel 8"/>
  </w:style>
  <w:style w:type="character" w:customStyle="1" w:styleId="ListLabel9">
    <w:name w:val="ListLabel 9"/>
  </w:style>
  <w:style w:type="character" w:customStyle="1" w:styleId="ListLabel10">
    <w:name w:val="ListLabel 10"/>
    <w:rPr>
      <w:sz w:val="22"/>
      <w:szCs w:val="22"/>
    </w:rPr>
  </w:style>
  <w:style w:type="character" w:customStyle="1" w:styleId="ListLabel11">
    <w:name w:val="ListLabel 11"/>
    <w:rPr>
      <w:sz w:val="20"/>
      <w:szCs w:val="20"/>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Puces">
    <w:name w:val="Puces"/>
  </w:style>
  <w:style w:type="paragraph" w:customStyle="1" w:styleId="Titre40">
    <w:name w:val="Titre4"/>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style>
  <w:style w:type="paragraph" w:customStyle="1" w:styleId="Titre30">
    <w:name w:val="Titre3"/>
    <w:basedOn w:val="Normal"/>
    <w:next w:val="Corpsdetexte"/>
    <w:pPr>
      <w:keepNext/>
      <w:spacing w:before="240" w:after="120"/>
    </w:pPr>
  </w:style>
  <w:style w:type="paragraph" w:customStyle="1" w:styleId="Titre20">
    <w:name w:val="Titre2"/>
    <w:basedOn w:val="Titre10"/>
    <w:next w:val="Corpsdetexte"/>
    <w:pPr>
      <w:jc w:val="center"/>
    </w:pPr>
  </w:style>
  <w:style w:type="paragraph" w:styleId="En-tte">
    <w:name w:val="header"/>
    <w:basedOn w:val="Normal"/>
    <w:pPr>
      <w:tabs>
        <w:tab w:val="right" w:pos="9020"/>
      </w:tabs>
      <w:suppressAutoHyphens w:val="0"/>
      <w:spacing w:after="0" w:line="240" w:lineRule="auto"/>
    </w:pPr>
  </w:style>
  <w:style w:type="paragraph" w:styleId="Pieddepage">
    <w:name w:val="footer"/>
    <w:basedOn w:val="Normal"/>
    <w:link w:val="PieddepageCar"/>
    <w:uiPriority w:val="99"/>
    <w:pPr>
      <w:tabs>
        <w:tab w:val="center" w:pos="4536"/>
        <w:tab w:val="right" w:pos="9072"/>
      </w:tabs>
      <w:spacing w:after="0" w:line="100" w:lineRule="atLeast"/>
    </w:pPr>
  </w:style>
  <w:style w:type="paragraph" w:customStyle="1" w:styleId="Quotations">
    <w:name w:val="Quotations"/>
    <w:basedOn w:val="Normal"/>
    <w:pPr>
      <w:spacing w:after="283"/>
      <w:ind w:left="567" w:right="567"/>
    </w:pPr>
  </w:style>
  <w:style w:type="paragraph" w:styleId="Sous-titre">
    <w:name w:val="Subtitle"/>
    <w:basedOn w:val="Titre10"/>
    <w:next w:val="Corpsdetexte"/>
    <w:qFormat/>
    <w:pPr>
      <w:spacing w:before="60"/>
      <w:jc w:val="center"/>
    </w:pPr>
    <w:rPr>
      <w:sz w:val="36"/>
      <w:szCs w:val="36"/>
    </w:rPr>
  </w:style>
  <w:style w:type="paragraph" w:styleId="Textedebulles">
    <w:name w:val="Balloon Text"/>
    <w:basedOn w:val="Normal"/>
    <w:link w:val="TextedebullesCar"/>
    <w:uiPriority w:val="99"/>
    <w:semiHidden/>
    <w:unhideWhenUsed/>
    <w:rsid w:val="001609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09AC"/>
    <w:rPr>
      <w:rFonts w:ascii="Segoe UI" w:hAnsi="Segoe UI" w:cs="Segoe UI"/>
      <w:sz w:val="18"/>
      <w:szCs w:val="18"/>
      <w:shd w:val="clear" w:color="auto" w:fill="FFFFFF"/>
    </w:rPr>
  </w:style>
  <w:style w:type="paragraph" w:styleId="Paragraphedeliste">
    <w:name w:val="List Paragraph"/>
    <w:basedOn w:val="Normal"/>
    <w:uiPriority w:val="34"/>
    <w:qFormat/>
    <w:rsid w:val="009921EA"/>
    <w:pPr>
      <w:ind w:left="720"/>
      <w:contextualSpacing/>
    </w:pPr>
  </w:style>
  <w:style w:type="character" w:styleId="Marquedecommentaire">
    <w:name w:val="annotation reference"/>
    <w:basedOn w:val="Policepardfaut"/>
    <w:uiPriority w:val="99"/>
    <w:semiHidden/>
    <w:unhideWhenUsed/>
    <w:rsid w:val="00190ADB"/>
    <w:rPr>
      <w:sz w:val="16"/>
      <w:szCs w:val="16"/>
    </w:rPr>
  </w:style>
  <w:style w:type="paragraph" w:styleId="Commentaire">
    <w:name w:val="annotation text"/>
    <w:basedOn w:val="Normal"/>
    <w:link w:val="CommentaireCar"/>
    <w:uiPriority w:val="99"/>
    <w:semiHidden/>
    <w:unhideWhenUsed/>
    <w:rsid w:val="00190ADB"/>
    <w:pPr>
      <w:spacing w:line="240" w:lineRule="auto"/>
    </w:pPr>
  </w:style>
  <w:style w:type="character" w:customStyle="1" w:styleId="CommentaireCar">
    <w:name w:val="Commentaire Car"/>
    <w:basedOn w:val="Policepardfaut"/>
    <w:link w:val="Commentaire"/>
    <w:uiPriority w:val="99"/>
    <w:semiHidden/>
    <w:rsid w:val="00190ADB"/>
    <w:rPr>
      <w:shd w:val="clear" w:color="auto" w:fill="FFFFFF"/>
    </w:rPr>
  </w:style>
  <w:style w:type="paragraph" w:styleId="Objetducommentaire">
    <w:name w:val="annotation subject"/>
    <w:basedOn w:val="Commentaire"/>
    <w:next w:val="Commentaire"/>
    <w:link w:val="ObjetducommentaireCar"/>
    <w:uiPriority w:val="99"/>
    <w:semiHidden/>
    <w:unhideWhenUsed/>
    <w:rsid w:val="00190ADB"/>
    <w:rPr>
      <w:b/>
      <w:bCs/>
    </w:rPr>
  </w:style>
  <w:style w:type="character" w:customStyle="1" w:styleId="ObjetducommentaireCar">
    <w:name w:val="Objet du commentaire Car"/>
    <w:basedOn w:val="CommentaireCar"/>
    <w:link w:val="Objetducommentaire"/>
    <w:uiPriority w:val="99"/>
    <w:semiHidden/>
    <w:rsid w:val="00190ADB"/>
    <w:rPr>
      <w:b/>
      <w:bCs/>
      <w:shd w:val="clear" w:color="auto" w:fill="FFFFFF"/>
    </w:rPr>
  </w:style>
  <w:style w:type="table" w:styleId="Grilledutableau">
    <w:name w:val="Table Grid"/>
    <w:basedOn w:val="TableauNormal"/>
    <w:uiPriority w:val="59"/>
    <w:rsid w:val="002C383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depageCar">
    <w:name w:val="Pied de page Car"/>
    <w:basedOn w:val="Policepardfaut"/>
    <w:link w:val="Pieddepage"/>
    <w:uiPriority w:val="99"/>
    <w:rsid w:val="002C3836"/>
    <w:rPr>
      <w:shd w:val="clear" w:color="auto" w:fill="FFFFFF"/>
    </w:rPr>
  </w:style>
  <w:style w:type="character" w:customStyle="1" w:styleId="Mentionnonrsolue1">
    <w:name w:val="Mention non résolue1"/>
    <w:basedOn w:val="Policepardfaut"/>
    <w:uiPriority w:val="99"/>
    <w:semiHidden/>
    <w:unhideWhenUsed/>
    <w:rsid w:val="007C6929"/>
    <w:rPr>
      <w:color w:val="605E5C"/>
      <w:shd w:val="clear" w:color="auto" w:fill="E1DFDD"/>
    </w:rPr>
  </w:style>
  <w:style w:type="character" w:styleId="Mentionnonrsolue">
    <w:name w:val="Unresolved Mention"/>
    <w:basedOn w:val="Policepardfaut"/>
    <w:uiPriority w:val="99"/>
    <w:semiHidden/>
    <w:unhideWhenUsed/>
    <w:rsid w:val="00B5641F"/>
    <w:rPr>
      <w:color w:val="605E5C"/>
      <w:shd w:val="clear" w:color="auto" w:fill="E1DFDD"/>
    </w:rPr>
  </w:style>
  <w:style w:type="paragraph" w:styleId="NormalWeb">
    <w:name w:val="Normal (Web)"/>
    <w:basedOn w:val="Normal"/>
    <w:uiPriority w:val="99"/>
    <w:unhideWhenUsed/>
    <w:rsid w:val="008F53BF"/>
    <w:pPr>
      <w:shd w:val="clear" w:color="auto" w:fill="auto"/>
      <w:suppressAutoHyphens w:val="0"/>
      <w:spacing w:before="100" w:beforeAutospacing="1" w:after="100" w:afterAutospacing="1" w:line="240" w:lineRule="auto"/>
    </w:pPr>
    <w:rPr>
      <w:sz w:val="24"/>
      <w:szCs w:val="24"/>
    </w:rPr>
  </w:style>
  <w:style w:type="character" w:customStyle="1" w:styleId="apple-converted-space">
    <w:name w:val="apple-converted-space"/>
    <w:basedOn w:val="Policepardfaut"/>
    <w:rsid w:val="00F32A37"/>
  </w:style>
  <w:style w:type="character" w:styleId="lev">
    <w:name w:val="Strong"/>
    <w:basedOn w:val="Policepardfaut"/>
    <w:uiPriority w:val="22"/>
    <w:qFormat/>
    <w:rsid w:val="00F32A37"/>
    <w:rPr>
      <w:b/>
      <w:bCs/>
    </w:rPr>
  </w:style>
  <w:style w:type="character" w:customStyle="1" w:styleId="Titre4Car">
    <w:name w:val="Titre 4 Car"/>
    <w:basedOn w:val="Policepardfaut"/>
    <w:link w:val="Titre4"/>
    <w:uiPriority w:val="9"/>
    <w:semiHidden/>
    <w:rsid w:val="00887CC8"/>
    <w:rPr>
      <w:rFonts w:asciiTheme="majorHAnsi" w:eastAsiaTheme="majorEastAsia" w:hAnsiTheme="majorHAnsi" w:cstheme="majorBidi"/>
      <w:i/>
      <w:iCs/>
      <w:color w:val="365F91" w:themeColor="accent1" w:themeShade="BF"/>
      <w:shd w:val="clear" w:color="auto" w:fill="FFFFFF"/>
    </w:rPr>
  </w:style>
  <w:style w:type="paragraph" w:customStyle="1" w:styleId="lnkemploi">
    <w:name w:val="lnk_emploi"/>
    <w:basedOn w:val="Normal"/>
    <w:rsid w:val="00887CC8"/>
    <w:pPr>
      <w:shd w:val="clear" w:color="auto" w:fill="auto"/>
      <w:suppressAutoHyphens w:val="0"/>
      <w:spacing w:before="100" w:beforeAutospacing="1" w:after="100" w:afterAutospacing="1" w:line="240" w:lineRule="auto"/>
    </w:pPr>
    <w:rPr>
      <w:sz w:val="24"/>
      <w:szCs w:val="24"/>
    </w:rPr>
  </w:style>
  <w:style w:type="character" w:customStyle="1" w:styleId="lesite">
    <w:name w:val="lesite"/>
    <w:basedOn w:val="Policepardfaut"/>
    <w:rsid w:val="00887CC8"/>
  </w:style>
  <w:style w:type="paragraph" w:customStyle="1" w:styleId="lnkformation">
    <w:name w:val="lnk_formation"/>
    <w:basedOn w:val="Normal"/>
    <w:rsid w:val="00887CC8"/>
    <w:pPr>
      <w:shd w:val="clear" w:color="auto" w:fill="auto"/>
      <w:suppressAutoHyphens w:val="0"/>
      <w:spacing w:before="100" w:beforeAutospacing="1" w:after="100" w:afterAutospacing="1" w:line="240" w:lineRule="auto"/>
    </w:pPr>
    <w:rPr>
      <w:sz w:val="24"/>
      <w:szCs w:val="24"/>
    </w:rPr>
  </w:style>
  <w:style w:type="paragraph" w:customStyle="1" w:styleId="lnkconseil">
    <w:name w:val="lnk_conseil"/>
    <w:basedOn w:val="Normal"/>
    <w:rsid w:val="00887CC8"/>
    <w:pPr>
      <w:shd w:val="clear" w:color="auto" w:fill="auto"/>
      <w:suppressAutoHyphens w:val="0"/>
      <w:spacing w:before="100" w:beforeAutospacing="1" w:after="100" w:afterAutospacing="1" w:line="240" w:lineRule="auto"/>
    </w:pPr>
    <w:rPr>
      <w:sz w:val="24"/>
      <w:szCs w:val="24"/>
    </w:rPr>
  </w:style>
  <w:style w:type="paragraph" w:customStyle="1" w:styleId="lnkharmonique">
    <w:name w:val="lnk_harmonique"/>
    <w:basedOn w:val="Normal"/>
    <w:rsid w:val="00887CC8"/>
    <w:pPr>
      <w:shd w:val="clear" w:color="auto" w:fill="auto"/>
      <w:suppressAutoHyphens w:val="0"/>
      <w:spacing w:before="100" w:beforeAutospacing="1" w:after="100" w:afterAutospacing="1" w:line="240" w:lineRule="auto"/>
    </w:pPr>
    <w:rPr>
      <w:sz w:val="24"/>
      <w:szCs w:val="24"/>
    </w:rPr>
  </w:style>
  <w:style w:type="paragraph" w:customStyle="1" w:styleId="currentactive">
    <w:name w:val="current_active"/>
    <w:basedOn w:val="Normal"/>
    <w:rsid w:val="00887CC8"/>
    <w:pPr>
      <w:shd w:val="clear" w:color="auto" w:fill="auto"/>
      <w:suppressAutoHyphens w:val="0"/>
      <w:spacing w:before="100" w:beforeAutospacing="1" w:after="100" w:afterAutospacing="1" w:line="240" w:lineRule="auto"/>
    </w:pPr>
    <w:rPr>
      <w:sz w:val="24"/>
      <w:szCs w:val="24"/>
    </w:rPr>
  </w:style>
  <w:style w:type="character" w:customStyle="1" w:styleId="Date1">
    <w:name w:val="Date1"/>
    <w:basedOn w:val="Policepardfaut"/>
    <w:rsid w:val="00887CC8"/>
  </w:style>
  <w:style w:type="paragraph" w:customStyle="1" w:styleId="offrecontrat">
    <w:name w:val="offre_contrat"/>
    <w:basedOn w:val="Normal"/>
    <w:rsid w:val="00887CC8"/>
    <w:pPr>
      <w:shd w:val="clear" w:color="auto" w:fill="auto"/>
      <w:suppressAutoHyphens w:val="0"/>
      <w:spacing w:before="100" w:beforeAutospacing="1" w:after="100" w:afterAutospacing="1" w:line="240" w:lineRule="auto"/>
    </w:pPr>
    <w:rPr>
      <w:sz w:val="24"/>
      <w:szCs w:val="24"/>
    </w:rPr>
  </w:style>
  <w:style w:type="paragraph" w:styleId="z-Hautduformulaire">
    <w:name w:val="HTML Top of Form"/>
    <w:basedOn w:val="Normal"/>
    <w:next w:val="Normal"/>
    <w:link w:val="z-HautduformulaireCar"/>
    <w:hidden/>
    <w:uiPriority w:val="99"/>
    <w:semiHidden/>
    <w:unhideWhenUsed/>
    <w:rsid w:val="00887CC8"/>
    <w:pPr>
      <w:pBdr>
        <w:bottom w:val="single" w:sz="6" w:space="1" w:color="auto"/>
      </w:pBdr>
      <w:shd w:val="clear" w:color="auto" w:fill="auto"/>
      <w:suppressAutoHyphens w:val="0"/>
      <w:spacing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887CC8"/>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887CC8"/>
    <w:pPr>
      <w:pBdr>
        <w:top w:val="single" w:sz="6" w:space="1" w:color="auto"/>
      </w:pBdr>
      <w:shd w:val="clear" w:color="auto" w:fill="auto"/>
      <w:suppressAutoHyphens w:val="0"/>
      <w:spacing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887CC8"/>
    <w:rPr>
      <w:rFonts w:ascii="Arial" w:hAnsi="Arial" w:cs="Arial"/>
      <w:vanish/>
      <w:sz w:val="16"/>
      <w:szCs w:val="16"/>
    </w:rPr>
  </w:style>
  <w:style w:type="character" w:customStyle="1" w:styleId="intitule">
    <w:name w:val="intitule"/>
    <w:basedOn w:val="Policepardfaut"/>
    <w:rsid w:val="00887CC8"/>
  </w:style>
  <w:style w:type="character" w:customStyle="1" w:styleId="description">
    <w:name w:val="description"/>
    <w:basedOn w:val="Policepardfaut"/>
    <w:rsid w:val="00887CC8"/>
  </w:style>
  <w:style w:type="character" w:styleId="Lienhypertextesuivivisit">
    <w:name w:val="FollowedHyperlink"/>
    <w:basedOn w:val="Policepardfaut"/>
    <w:uiPriority w:val="99"/>
    <w:semiHidden/>
    <w:unhideWhenUsed/>
    <w:rsid w:val="00FB5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2996">
      <w:bodyDiv w:val="1"/>
      <w:marLeft w:val="0"/>
      <w:marRight w:val="0"/>
      <w:marTop w:val="0"/>
      <w:marBottom w:val="0"/>
      <w:divBdr>
        <w:top w:val="none" w:sz="0" w:space="0" w:color="auto"/>
        <w:left w:val="none" w:sz="0" w:space="0" w:color="auto"/>
        <w:bottom w:val="none" w:sz="0" w:space="0" w:color="auto"/>
        <w:right w:val="none" w:sz="0" w:space="0" w:color="auto"/>
      </w:divBdr>
      <w:divsChild>
        <w:div w:id="893809495">
          <w:marLeft w:val="0"/>
          <w:marRight w:val="0"/>
          <w:marTop w:val="0"/>
          <w:marBottom w:val="0"/>
          <w:divBdr>
            <w:top w:val="none" w:sz="0" w:space="0" w:color="auto"/>
            <w:left w:val="none" w:sz="0" w:space="0" w:color="auto"/>
            <w:bottom w:val="none" w:sz="0" w:space="0" w:color="auto"/>
            <w:right w:val="none" w:sz="0" w:space="0" w:color="auto"/>
          </w:divBdr>
        </w:div>
      </w:divsChild>
    </w:div>
    <w:div w:id="266736164">
      <w:bodyDiv w:val="1"/>
      <w:marLeft w:val="0"/>
      <w:marRight w:val="0"/>
      <w:marTop w:val="0"/>
      <w:marBottom w:val="0"/>
      <w:divBdr>
        <w:top w:val="none" w:sz="0" w:space="0" w:color="auto"/>
        <w:left w:val="none" w:sz="0" w:space="0" w:color="auto"/>
        <w:bottom w:val="none" w:sz="0" w:space="0" w:color="auto"/>
        <w:right w:val="none" w:sz="0" w:space="0" w:color="auto"/>
      </w:divBdr>
    </w:div>
    <w:div w:id="335427295">
      <w:bodyDiv w:val="1"/>
      <w:marLeft w:val="0"/>
      <w:marRight w:val="0"/>
      <w:marTop w:val="0"/>
      <w:marBottom w:val="0"/>
      <w:divBdr>
        <w:top w:val="none" w:sz="0" w:space="0" w:color="auto"/>
        <w:left w:val="none" w:sz="0" w:space="0" w:color="auto"/>
        <w:bottom w:val="none" w:sz="0" w:space="0" w:color="auto"/>
        <w:right w:val="none" w:sz="0" w:space="0" w:color="auto"/>
      </w:divBdr>
      <w:divsChild>
        <w:div w:id="1552615686">
          <w:marLeft w:val="0"/>
          <w:marRight w:val="0"/>
          <w:marTop w:val="0"/>
          <w:marBottom w:val="0"/>
          <w:divBdr>
            <w:top w:val="none" w:sz="0" w:space="0" w:color="auto"/>
            <w:left w:val="none" w:sz="0" w:space="0" w:color="auto"/>
            <w:bottom w:val="none" w:sz="0" w:space="0" w:color="auto"/>
            <w:right w:val="none" w:sz="0" w:space="0" w:color="auto"/>
          </w:divBdr>
        </w:div>
      </w:divsChild>
    </w:div>
    <w:div w:id="340204323">
      <w:bodyDiv w:val="1"/>
      <w:marLeft w:val="0"/>
      <w:marRight w:val="0"/>
      <w:marTop w:val="0"/>
      <w:marBottom w:val="0"/>
      <w:divBdr>
        <w:top w:val="none" w:sz="0" w:space="0" w:color="auto"/>
        <w:left w:val="none" w:sz="0" w:space="0" w:color="auto"/>
        <w:bottom w:val="none" w:sz="0" w:space="0" w:color="auto"/>
        <w:right w:val="none" w:sz="0" w:space="0" w:color="auto"/>
      </w:divBdr>
    </w:div>
    <w:div w:id="641538811">
      <w:bodyDiv w:val="1"/>
      <w:marLeft w:val="0"/>
      <w:marRight w:val="0"/>
      <w:marTop w:val="0"/>
      <w:marBottom w:val="0"/>
      <w:divBdr>
        <w:top w:val="none" w:sz="0" w:space="0" w:color="auto"/>
        <w:left w:val="none" w:sz="0" w:space="0" w:color="auto"/>
        <w:bottom w:val="none" w:sz="0" w:space="0" w:color="auto"/>
        <w:right w:val="none" w:sz="0" w:space="0" w:color="auto"/>
      </w:divBdr>
    </w:div>
    <w:div w:id="909463684">
      <w:bodyDiv w:val="1"/>
      <w:marLeft w:val="0"/>
      <w:marRight w:val="0"/>
      <w:marTop w:val="0"/>
      <w:marBottom w:val="0"/>
      <w:divBdr>
        <w:top w:val="none" w:sz="0" w:space="0" w:color="auto"/>
        <w:left w:val="none" w:sz="0" w:space="0" w:color="auto"/>
        <w:bottom w:val="none" w:sz="0" w:space="0" w:color="auto"/>
        <w:right w:val="none" w:sz="0" w:space="0" w:color="auto"/>
      </w:divBdr>
    </w:div>
    <w:div w:id="1071583615">
      <w:bodyDiv w:val="1"/>
      <w:marLeft w:val="0"/>
      <w:marRight w:val="0"/>
      <w:marTop w:val="0"/>
      <w:marBottom w:val="0"/>
      <w:divBdr>
        <w:top w:val="none" w:sz="0" w:space="0" w:color="auto"/>
        <w:left w:val="none" w:sz="0" w:space="0" w:color="auto"/>
        <w:bottom w:val="none" w:sz="0" w:space="0" w:color="auto"/>
        <w:right w:val="none" w:sz="0" w:space="0" w:color="auto"/>
      </w:divBdr>
    </w:div>
    <w:div w:id="1176386315">
      <w:bodyDiv w:val="1"/>
      <w:marLeft w:val="0"/>
      <w:marRight w:val="0"/>
      <w:marTop w:val="0"/>
      <w:marBottom w:val="0"/>
      <w:divBdr>
        <w:top w:val="none" w:sz="0" w:space="0" w:color="auto"/>
        <w:left w:val="none" w:sz="0" w:space="0" w:color="auto"/>
        <w:bottom w:val="none" w:sz="0" w:space="0" w:color="auto"/>
        <w:right w:val="none" w:sz="0" w:space="0" w:color="auto"/>
      </w:divBdr>
    </w:div>
    <w:div w:id="1440682732">
      <w:bodyDiv w:val="1"/>
      <w:marLeft w:val="0"/>
      <w:marRight w:val="0"/>
      <w:marTop w:val="0"/>
      <w:marBottom w:val="0"/>
      <w:divBdr>
        <w:top w:val="none" w:sz="0" w:space="0" w:color="auto"/>
        <w:left w:val="none" w:sz="0" w:space="0" w:color="auto"/>
        <w:bottom w:val="none" w:sz="0" w:space="0" w:color="auto"/>
        <w:right w:val="none" w:sz="0" w:space="0" w:color="auto"/>
      </w:divBdr>
      <w:divsChild>
        <w:div w:id="85855519">
          <w:marLeft w:val="0"/>
          <w:marRight w:val="0"/>
          <w:marTop w:val="0"/>
          <w:marBottom w:val="0"/>
          <w:divBdr>
            <w:top w:val="single" w:sz="24" w:space="0" w:color="9D57EB"/>
            <w:left w:val="single" w:sz="24" w:space="11" w:color="9D57EB"/>
            <w:bottom w:val="single" w:sz="24" w:space="0" w:color="9D57EB"/>
            <w:right w:val="single" w:sz="24" w:space="11" w:color="9D57EB"/>
          </w:divBdr>
          <w:divsChild>
            <w:div w:id="1645037773">
              <w:marLeft w:val="0"/>
              <w:marRight w:val="0"/>
              <w:marTop w:val="0"/>
              <w:marBottom w:val="0"/>
              <w:divBdr>
                <w:top w:val="none" w:sz="0" w:space="0" w:color="auto"/>
                <w:left w:val="none" w:sz="0" w:space="0" w:color="auto"/>
                <w:bottom w:val="none" w:sz="0" w:space="0" w:color="auto"/>
                <w:right w:val="none" w:sz="0" w:space="0" w:color="auto"/>
              </w:divBdr>
              <w:divsChild>
                <w:div w:id="4930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748">
          <w:marLeft w:val="0"/>
          <w:marRight w:val="0"/>
          <w:marTop w:val="0"/>
          <w:marBottom w:val="0"/>
          <w:divBdr>
            <w:top w:val="none" w:sz="0" w:space="0" w:color="auto"/>
            <w:left w:val="none" w:sz="0" w:space="0" w:color="auto"/>
            <w:bottom w:val="none" w:sz="0" w:space="0" w:color="auto"/>
            <w:right w:val="none" w:sz="0" w:space="0" w:color="auto"/>
          </w:divBdr>
          <w:divsChild>
            <w:div w:id="1901481849">
              <w:marLeft w:val="0"/>
              <w:marRight w:val="0"/>
              <w:marTop w:val="0"/>
              <w:marBottom w:val="0"/>
              <w:divBdr>
                <w:top w:val="none" w:sz="0" w:space="0" w:color="auto"/>
                <w:left w:val="none" w:sz="0" w:space="0" w:color="auto"/>
                <w:bottom w:val="none" w:sz="0" w:space="0" w:color="auto"/>
                <w:right w:val="none" w:sz="0" w:space="0" w:color="auto"/>
              </w:divBdr>
              <w:divsChild>
                <w:div w:id="351225670">
                  <w:marLeft w:val="0"/>
                  <w:marRight w:val="0"/>
                  <w:marTop w:val="0"/>
                  <w:marBottom w:val="0"/>
                  <w:divBdr>
                    <w:top w:val="none" w:sz="0" w:space="0" w:color="auto"/>
                    <w:left w:val="none" w:sz="0" w:space="0" w:color="auto"/>
                    <w:bottom w:val="none" w:sz="0" w:space="0" w:color="auto"/>
                    <w:right w:val="none" w:sz="0" w:space="0" w:color="auto"/>
                  </w:divBdr>
                  <w:divsChild>
                    <w:div w:id="1086732108">
                      <w:marLeft w:val="0"/>
                      <w:marRight w:val="0"/>
                      <w:marTop w:val="0"/>
                      <w:marBottom w:val="0"/>
                      <w:divBdr>
                        <w:top w:val="none" w:sz="0" w:space="0" w:color="auto"/>
                        <w:left w:val="none" w:sz="0" w:space="0" w:color="auto"/>
                        <w:bottom w:val="none" w:sz="0" w:space="0" w:color="auto"/>
                        <w:right w:val="none" w:sz="0" w:space="0" w:color="auto"/>
                      </w:divBdr>
                      <w:divsChild>
                        <w:div w:id="997923783">
                          <w:marLeft w:val="0"/>
                          <w:marRight w:val="0"/>
                          <w:marTop w:val="0"/>
                          <w:marBottom w:val="0"/>
                          <w:divBdr>
                            <w:top w:val="none" w:sz="0" w:space="0" w:color="auto"/>
                            <w:left w:val="none" w:sz="0" w:space="0" w:color="auto"/>
                            <w:bottom w:val="none" w:sz="0" w:space="0" w:color="auto"/>
                            <w:right w:val="none" w:sz="0" w:space="0" w:color="auto"/>
                          </w:divBdr>
                          <w:divsChild>
                            <w:div w:id="2840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560267">
          <w:marLeft w:val="0"/>
          <w:marRight w:val="0"/>
          <w:marTop w:val="0"/>
          <w:marBottom w:val="0"/>
          <w:divBdr>
            <w:top w:val="none" w:sz="0" w:space="0" w:color="auto"/>
            <w:left w:val="none" w:sz="0" w:space="0" w:color="auto"/>
            <w:bottom w:val="none" w:sz="0" w:space="0" w:color="auto"/>
            <w:right w:val="none" w:sz="0" w:space="0" w:color="auto"/>
          </w:divBdr>
          <w:divsChild>
            <w:div w:id="149493273">
              <w:marLeft w:val="0"/>
              <w:marRight w:val="0"/>
              <w:marTop w:val="0"/>
              <w:marBottom w:val="0"/>
              <w:divBdr>
                <w:top w:val="none" w:sz="0" w:space="0" w:color="auto"/>
                <w:left w:val="none" w:sz="0" w:space="0" w:color="auto"/>
                <w:bottom w:val="none" w:sz="0" w:space="0" w:color="auto"/>
                <w:right w:val="none" w:sz="0" w:space="0" w:color="auto"/>
              </w:divBdr>
              <w:divsChild>
                <w:div w:id="530070483">
                  <w:marLeft w:val="0"/>
                  <w:marRight w:val="0"/>
                  <w:marTop w:val="0"/>
                  <w:marBottom w:val="0"/>
                  <w:divBdr>
                    <w:top w:val="none" w:sz="0" w:space="0" w:color="auto"/>
                    <w:left w:val="none" w:sz="0" w:space="0" w:color="auto"/>
                    <w:bottom w:val="none" w:sz="0" w:space="0" w:color="auto"/>
                    <w:right w:val="none" w:sz="0" w:space="0" w:color="auto"/>
                  </w:divBdr>
                </w:div>
                <w:div w:id="987854990">
                  <w:marLeft w:val="0"/>
                  <w:marRight w:val="0"/>
                  <w:marTop w:val="0"/>
                  <w:marBottom w:val="0"/>
                  <w:divBdr>
                    <w:top w:val="none" w:sz="0" w:space="0" w:color="auto"/>
                    <w:left w:val="none" w:sz="0" w:space="0" w:color="auto"/>
                    <w:bottom w:val="none" w:sz="0" w:space="0" w:color="auto"/>
                    <w:right w:val="none" w:sz="0" w:space="0" w:color="auto"/>
                  </w:divBdr>
                </w:div>
                <w:div w:id="1136869270">
                  <w:marLeft w:val="0"/>
                  <w:marRight w:val="0"/>
                  <w:marTop w:val="0"/>
                  <w:marBottom w:val="0"/>
                  <w:divBdr>
                    <w:top w:val="none" w:sz="0" w:space="0" w:color="auto"/>
                    <w:left w:val="none" w:sz="0" w:space="0" w:color="auto"/>
                    <w:bottom w:val="none" w:sz="0" w:space="0" w:color="auto"/>
                    <w:right w:val="none" w:sz="0" w:space="0" w:color="auto"/>
                  </w:divBdr>
                </w:div>
                <w:div w:id="1963340895">
                  <w:marLeft w:val="0"/>
                  <w:marRight w:val="0"/>
                  <w:marTop w:val="0"/>
                  <w:marBottom w:val="0"/>
                  <w:divBdr>
                    <w:top w:val="none" w:sz="0" w:space="0" w:color="auto"/>
                    <w:left w:val="none" w:sz="0" w:space="0" w:color="auto"/>
                    <w:bottom w:val="none" w:sz="0" w:space="0" w:color="auto"/>
                    <w:right w:val="none" w:sz="0" w:space="0" w:color="auto"/>
                  </w:divBdr>
                </w:div>
              </w:divsChild>
            </w:div>
            <w:div w:id="287245469">
              <w:marLeft w:val="0"/>
              <w:marRight w:val="0"/>
              <w:marTop w:val="0"/>
              <w:marBottom w:val="0"/>
              <w:divBdr>
                <w:top w:val="none" w:sz="0" w:space="0" w:color="auto"/>
                <w:left w:val="none" w:sz="0" w:space="0" w:color="auto"/>
                <w:bottom w:val="none" w:sz="0" w:space="0" w:color="auto"/>
                <w:right w:val="none" w:sz="0" w:space="0" w:color="auto"/>
              </w:divBdr>
              <w:divsChild>
                <w:div w:id="1159468828">
                  <w:marLeft w:val="0"/>
                  <w:marRight w:val="0"/>
                  <w:marTop w:val="0"/>
                  <w:marBottom w:val="0"/>
                  <w:divBdr>
                    <w:top w:val="none" w:sz="0" w:space="0" w:color="auto"/>
                    <w:left w:val="none" w:sz="0" w:space="0" w:color="auto"/>
                    <w:bottom w:val="none" w:sz="0" w:space="0" w:color="auto"/>
                    <w:right w:val="none" w:sz="0" w:space="0" w:color="auto"/>
                  </w:divBdr>
                  <w:divsChild>
                    <w:div w:id="857429772">
                      <w:marLeft w:val="0"/>
                      <w:marRight w:val="0"/>
                      <w:marTop w:val="0"/>
                      <w:marBottom w:val="0"/>
                      <w:divBdr>
                        <w:top w:val="none" w:sz="0" w:space="0" w:color="auto"/>
                        <w:left w:val="none" w:sz="0" w:space="0" w:color="auto"/>
                        <w:bottom w:val="none" w:sz="0" w:space="0" w:color="auto"/>
                        <w:right w:val="none" w:sz="0" w:space="0" w:color="auto"/>
                      </w:divBdr>
                    </w:div>
                    <w:div w:id="917636052">
                      <w:marLeft w:val="0"/>
                      <w:marRight w:val="0"/>
                      <w:marTop w:val="0"/>
                      <w:marBottom w:val="0"/>
                      <w:divBdr>
                        <w:top w:val="none" w:sz="0" w:space="0" w:color="auto"/>
                        <w:left w:val="none" w:sz="0" w:space="0" w:color="auto"/>
                        <w:bottom w:val="none" w:sz="0" w:space="0" w:color="auto"/>
                        <w:right w:val="none" w:sz="0" w:space="0" w:color="auto"/>
                      </w:divBdr>
                    </w:div>
                    <w:div w:id="1296646680">
                      <w:marLeft w:val="0"/>
                      <w:marRight w:val="0"/>
                      <w:marTop w:val="0"/>
                      <w:marBottom w:val="0"/>
                      <w:divBdr>
                        <w:top w:val="none" w:sz="0" w:space="0" w:color="auto"/>
                        <w:left w:val="none" w:sz="0" w:space="0" w:color="auto"/>
                        <w:bottom w:val="none" w:sz="0" w:space="0" w:color="auto"/>
                        <w:right w:val="none" w:sz="0" w:space="0" w:color="auto"/>
                      </w:divBdr>
                    </w:div>
                    <w:div w:id="1987052208">
                      <w:marLeft w:val="0"/>
                      <w:marRight w:val="0"/>
                      <w:marTop w:val="0"/>
                      <w:marBottom w:val="0"/>
                      <w:divBdr>
                        <w:top w:val="none" w:sz="0" w:space="0" w:color="auto"/>
                        <w:left w:val="none" w:sz="0" w:space="0" w:color="auto"/>
                        <w:bottom w:val="none" w:sz="0" w:space="0" w:color="auto"/>
                        <w:right w:val="none" w:sz="0" w:space="0" w:color="auto"/>
                      </w:divBdr>
                    </w:div>
                    <w:div w:id="19881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041">
              <w:marLeft w:val="0"/>
              <w:marRight w:val="0"/>
              <w:marTop w:val="0"/>
              <w:marBottom w:val="0"/>
              <w:divBdr>
                <w:top w:val="none" w:sz="0" w:space="0" w:color="auto"/>
                <w:left w:val="none" w:sz="0" w:space="0" w:color="auto"/>
                <w:bottom w:val="none" w:sz="0" w:space="0" w:color="auto"/>
                <w:right w:val="none" w:sz="0" w:space="0" w:color="auto"/>
              </w:divBdr>
              <w:divsChild>
                <w:div w:id="858663890">
                  <w:marLeft w:val="0"/>
                  <w:marRight w:val="0"/>
                  <w:marTop w:val="0"/>
                  <w:marBottom w:val="0"/>
                  <w:divBdr>
                    <w:top w:val="none" w:sz="0" w:space="0" w:color="auto"/>
                    <w:left w:val="none" w:sz="0" w:space="0" w:color="auto"/>
                    <w:bottom w:val="none" w:sz="0" w:space="0" w:color="auto"/>
                    <w:right w:val="none" w:sz="0" w:space="0" w:color="auto"/>
                  </w:divBdr>
                </w:div>
                <w:div w:id="1107770003">
                  <w:marLeft w:val="0"/>
                  <w:marRight w:val="0"/>
                  <w:marTop w:val="0"/>
                  <w:marBottom w:val="0"/>
                  <w:divBdr>
                    <w:top w:val="none" w:sz="0" w:space="0" w:color="auto"/>
                    <w:left w:val="none" w:sz="0" w:space="0" w:color="auto"/>
                    <w:bottom w:val="none" w:sz="0" w:space="0" w:color="auto"/>
                    <w:right w:val="none" w:sz="0" w:space="0" w:color="auto"/>
                  </w:divBdr>
                </w:div>
              </w:divsChild>
            </w:div>
            <w:div w:id="1170944763">
              <w:marLeft w:val="0"/>
              <w:marRight w:val="0"/>
              <w:marTop w:val="0"/>
              <w:marBottom w:val="0"/>
              <w:divBdr>
                <w:top w:val="none" w:sz="0" w:space="0" w:color="auto"/>
                <w:left w:val="none" w:sz="0" w:space="0" w:color="auto"/>
                <w:bottom w:val="none" w:sz="0" w:space="0" w:color="auto"/>
                <w:right w:val="none" w:sz="0" w:space="0" w:color="auto"/>
              </w:divBdr>
            </w:div>
            <w:div w:id="1752241048">
              <w:marLeft w:val="0"/>
              <w:marRight w:val="0"/>
              <w:marTop w:val="0"/>
              <w:marBottom w:val="0"/>
              <w:divBdr>
                <w:top w:val="none" w:sz="0" w:space="0" w:color="auto"/>
                <w:left w:val="none" w:sz="0" w:space="0" w:color="auto"/>
                <w:bottom w:val="none" w:sz="0" w:space="0" w:color="auto"/>
                <w:right w:val="none" w:sz="0" w:space="0" w:color="auto"/>
              </w:divBdr>
              <w:divsChild>
                <w:div w:id="707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4412">
          <w:marLeft w:val="0"/>
          <w:marRight w:val="0"/>
          <w:marTop w:val="0"/>
          <w:marBottom w:val="0"/>
          <w:divBdr>
            <w:top w:val="none" w:sz="0" w:space="0" w:color="auto"/>
            <w:left w:val="none" w:sz="0" w:space="0" w:color="auto"/>
            <w:bottom w:val="none" w:sz="0" w:space="0" w:color="auto"/>
            <w:right w:val="none" w:sz="0" w:space="0" w:color="auto"/>
          </w:divBdr>
          <w:divsChild>
            <w:div w:id="14815782">
              <w:marLeft w:val="0"/>
              <w:marRight w:val="0"/>
              <w:marTop w:val="0"/>
              <w:marBottom w:val="0"/>
              <w:divBdr>
                <w:top w:val="none" w:sz="0" w:space="0" w:color="auto"/>
                <w:left w:val="none" w:sz="0" w:space="0" w:color="auto"/>
                <w:bottom w:val="none" w:sz="0" w:space="0" w:color="auto"/>
                <w:right w:val="none" w:sz="0" w:space="0" w:color="auto"/>
              </w:divBdr>
              <w:divsChild>
                <w:div w:id="1986815163">
                  <w:marLeft w:val="0"/>
                  <w:marRight w:val="0"/>
                  <w:marTop w:val="0"/>
                  <w:marBottom w:val="0"/>
                  <w:divBdr>
                    <w:top w:val="none" w:sz="0" w:space="0" w:color="auto"/>
                    <w:left w:val="none" w:sz="0" w:space="0" w:color="auto"/>
                    <w:bottom w:val="none" w:sz="0" w:space="0" w:color="auto"/>
                    <w:right w:val="none" w:sz="0" w:space="0" w:color="auto"/>
                  </w:divBdr>
                </w:div>
              </w:divsChild>
            </w:div>
            <w:div w:id="286086911">
              <w:marLeft w:val="0"/>
              <w:marRight w:val="0"/>
              <w:marTop w:val="0"/>
              <w:marBottom w:val="0"/>
              <w:divBdr>
                <w:top w:val="none" w:sz="0" w:space="0" w:color="auto"/>
                <w:left w:val="none" w:sz="0" w:space="0" w:color="auto"/>
                <w:bottom w:val="none" w:sz="0" w:space="0" w:color="auto"/>
                <w:right w:val="none" w:sz="0" w:space="0" w:color="auto"/>
              </w:divBdr>
              <w:divsChild>
                <w:div w:id="2136174570">
                  <w:marLeft w:val="0"/>
                  <w:marRight w:val="0"/>
                  <w:marTop w:val="0"/>
                  <w:marBottom w:val="0"/>
                  <w:divBdr>
                    <w:top w:val="none" w:sz="0" w:space="0" w:color="auto"/>
                    <w:left w:val="none" w:sz="0" w:space="0" w:color="auto"/>
                    <w:bottom w:val="none" w:sz="0" w:space="0" w:color="auto"/>
                    <w:right w:val="none" w:sz="0" w:space="0" w:color="auto"/>
                  </w:divBdr>
                </w:div>
              </w:divsChild>
            </w:div>
            <w:div w:id="479423953">
              <w:marLeft w:val="0"/>
              <w:marRight w:val="0"/>
              <w:marTop w:val="0"/>
              <w:marBottom w:val="0"/>
              <w:divBdr>
                <w:top w:val="none" w:sz="0" w:space="0" w:color="auto"/>
                <w:left w:val="none" w:sz="0" w:space="0" w:color="auto"/>
                <w:bottom w:val="none" w:sz="0" w:space="0" w:color="auto"/>
                <w:right w:val="none" w:sz="0" w:space="0" w:color="auto"/>
              </w:divBdr>
              <w:divsChild>
                <w:div w:id="164633469">
                  <w:marLeft w:val="0"/>
                  <w:marRight w:val="0"/>
                  <w:marTop w:val="0"/>
                  <w:marBottom w:val="0"/>
                  <w:divBdr>
                    <w:top w:val="none" w:sz="0" w:space="0" w:color="auto"/>
                    <w:left w:val="none" w:sz="0" w:space="0" w:color="auto"/>
                    <w:bottom w:val="none" w:sz="0" w:space="0" w:color="auto"/>
                    <w:right w:val="none" w:sz="0" w:space="0" w:color="auto"/>
                  </w:divBdr>
                </w:div>
              </w:divsChild>
            </w:div>
            <w:div w:id="587230645">
              <w:marLeft w:val="0"/>
              <w:marRight w:val="0"/>
              <w:marTop w:val="0"/>
              <w:marBottom w:val="0"/>
              <w:divBdr>
                <w:top w:val="none" w:sz="0" w:space="0" w:color="auto"/>
                <w:left w:val="none" w:sz="0" w:space="0" w:color="auto"/>
                <w:bottom w:val="none" w:sz="0" w:space="0" w:color="auto"/>
                <w:right w:val="none" w:sz="0" w:space="0" w:color="auto"/>
              </w:divBdr>
              <w:divsChild>
                <w:div w:id="954599128">
                  <w:marLeft w:val="0"/>
                  <w:marRight w:val="0"/>
                  <w:marTop w:val="0"/>
                  <w:marBottom w:val="0"/>
                  <w:divBdr>
                    <w:top w:val="none" w:sz="0" w:space="0" w:color="auto"/>
                    <w:left w:val="none" w:sz="0" w:space="0" w:color="auto"/>
                    <w:bottom w:val="none" w:sz="0" w:space="0" w:color="auto"/>
                    <w:right w:val="none" w:sz="0" w:space="0" w:color="auto"/>
                  </w:divBdr>
                </w:div>
              </w:divsChild>
            </w:div>
            <w:div w:id="911740552">
              <w:marLeft w:val="0"/>
              <w:marRight w:val="0"/>
              <w:marTop w:val="0"/>
              <w:marBottom w:val="0"/>
              <w:divBdr>
                <w:top w:val="none" w:sz="0" w:space="0" w:color="auto"/>
                <w:left w:val="none" w:sz="0" w:space="0" w:color="auto"/>
                <w:bottom w:val="none" w:sz="0" w:space="0" w:color="auto"/>
                <w:right w:val="none" w:sz="0" w:space="0" w:color="auto"/>
              </w:divBdr>
              <w:divsChild>
                <w:div w:id="774135913">
                  <w:marLeft w:val="0"/>
                  <w:marRight w:val="0"/>
                  <w:marTop w:val="0"/>
                  <w:marBottom w:val="0"/>
                  <w:divBdr>
                    <w:top w:val="none" w:sz="0" w:space="0" w:color="auto"/>
                    <w:left w:val="none" w:sz="0" w:space="0" w:color="auto"/>
                    <w:bottom w:val="none" w:sz="0" w:space="0" w:color="auto"/>
                    <w:right w:val="none" w:sz="0" w:space="0" w:color="auto"/>
                  </w:divBdr>
                </w:div>
              </w:divsChild>
            </w:div>
            <w:div w:id="1803114976">
              <w:marLeft w:val="0"/>
              <w:marRight w:val="0"/>
              <w:marTop w:val="0"/>
              <w:marBottom w:val="0"/>
              <w:divBdr>
                <w:top w:val="none" w:sz="0" w:space="0" w:color="auto"/>
                <w:left w:val="none" w:sz="0" w:space="0" w:color="auto"/>
                <w:bottom w:val="none" w:sz="0" w:space="0" w:color="auto"/>
                <w:right w:val="none" w:sz="0" w:space="0" w:color="auto"/>
              </w:divBdr>
              <w:divsChild>
                <w:div w:id="655379647">
                  <w:marLeft w:val="0"/>
                  <w:marRight w:val="0"/>
                  <w:marTop w:val="0"/>
                  <w:marBottom w:val="0"/>
                  <w:divBdr>
                    <w:top w:val="none" w:sz="0" w:space="0" w:color="auto"/>
                    <w:left w:val="none" w:sz="0" w:space="0" w:color="auto"/>
                    <w:bottom w:val="none" w:sz="0" w:space="0" w:color="auto"/>
                    <w:right w:val="none" w:sz="0" w:space="0" w:color="auto"/>
                  </w:divBdr>
                </w:div>
              </w:divsChild>
            </w:div>
            <w:div w:id="2087144823">
              <w:marLeft w:val="0"/>
              <w:marRight w:val="0"/>
              <w:marTop w:val="0"/>
              <w:marBottom w:val="0"/>
              <w:divBdr>
                <w:top w:val="none" w:sz="0" w:space="0" w:color="auto"/>
                <w:left w:val="none" w:sz="0" w:space="0" w:color="auto"/>
                <w:bottom w:val="none" w:sz="0" w:space="0" w:color="auto"/>
                <w:right w:val="none" w:sz="0" w:space="0" w:color="auto"/>
              </w:divBdr>
              <w:divsChild>
                <w:div w:id="3347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3948">
          <w:marLeft w:val="0"/>
          <w:marRight w:val="0"/>
          <w:marTop w:val="0"/>
          <w:marBottom w:val="0"/>
          <w:divBdr>
            <w:top w:val="none" w:sz="0" w:space="0" w:color="auto"/>
            <w:left w:val="none" w:sz="0" w:space="0" w:color="auto"/>
            <w:bottom w:val="none" w:sz="0" w:space="0" w:color="auto"/>
            <w:right w:val="none" w:sz="0" w:space="0" w:color="auto"/>
          </w:divBdr>
          <w:divsChild>
            <w:div w:id="1813861379">
              <w:marLeft w:val="0"/>
              <w:marRight w:val="0"/>
              <w:marTop w:val="0"/>
              <w:marBottom w:val="0"/>
              <w:divBdr>
                <w:top w:val="none" w:sz="0" w:space="0" w:color="auto"/>
                <w:left w:val="none" w:sz="0" w:space="0" w:color="auto"/>
                <w:bottom w:val="none" w:sz="0" w:space="0" w:color="auto"/>
                <w:right w:val="none" w:sz="0" w:space="0" w:color="auto"/>
              </w:divBdr>
            </w:div>
          </w:divsChild>
        </w:div>
        <w:div w:id="818348117">
          <w:marLeft w:val="0"/>
          <w:marRight w:val="0"/>
          <w:marTop w:val="0"/>
          <w:marBottom w:val="0"/>
          <w:divBdr>
            <w:top w:val="none" w:sz="0" w:space="0" w:color="auto"/>
            <w:left w:val="none" w:sz="0" w:space="0" w:color="auto"/>
            <w:bottom w:val="none" w:sz="0" w:space="0" w:color="auto"/>
            <w:right w:val="none" w:sz="0" w:space="0" w:color="auto"/>
          </w:divBdr>
          <w:divsChild>
            <w:div w:id="1294628547">
              <w:marLeft w:val="0"/>
              <w:marRight w:val="0"/>
              <w:marTop w:val="0"/>
              <w:marBottom w:val="0"/>
              <w:divBdr>
                <w:top w:val="none" w:sz="0" w:space="0" w:color="auto"/>
                <w:left w:val="none" w:sz="0" w:space="0" w:color="auto"/>
                <w:bottom w:val="none" w:sz="0" w:space="0" w:color="auto"/>
                <w:right w:val="none" w:sz="0" w:space="0" w:color="auto"/>
              </w:divBdr>
            </w:div>
          </w:divsChild>
        </w:div>
        <w:div w:id="831137863">
          <w:marLeft w:val="0"/>
          <w:marRight w:val="0"/>
          <w:marTop w:val="0"/>
          <w:marBottom w:val="0"/>
          <w:divBdr>
            <w:top w:val="none" w:sz="0" w:space="0" w:color="auto"/>
            <w:left w:val="none" w:sz="0" w:space="0" w:color="auto"/>
            <w:bottom w:val="none" w:sz="0" w:space="0" w:color="auto"/>
            <w:right w:val="none" w:sz="0" w:space="0" w:color="auto"/>
          </w:divBdr>
          <w:divsChild>
            <w:div w:id="4986249">
              <w:marLeft w:val="0"/>
              <w:marRight w:val="0"/>
              <w:marTop w:val="0"/>
              <w:marBottom w:val="0"/>
              <w:divBdr>
                <w:top w:val="none" w:sz="0" w:space="0" w:color="auto"/>
                <w:left w:val="none" w:sz="0" w:space="0" w:color="auto"/>
                <w:bottom w:val="none" w:sz="0" w:space="0" w:color="auto"/>
                <w:right w:val="none" w:sz="0" w:space="0" w:color="auto"/>
              </w:divBdr>
            </w:div>
          </w:divsChild>
        </w:div>
        <w:div w:id="898442365">
          <w:marLeft w:val="0"/>
          <w:marRight w:val="0"/>
          <w:marTop w:val="0"/>
          <w:marBottom w:val="0"/>
          <w:divBdr>
            <w:top w:val="none" w:sz="0" w:space="0" w:color="auto"/>
            <w:left w:val="none" w:sz="0" w:space="0" w:color="auto"/>
            <w:bottom w:val="none" w:sz="0" w:space="0" w:color="auto"/>
            <w:right w:val="none" w:sz="0" w:space="0" w:color="auto"/>
          </w:divBdr>
          <w:divsChild>
            <w:div w:id="1189219600">
              <w:marLeft w:val="0"/>
              <w:marRight w:val="0"/>
              <w:marTop w:val="0"/>
              <w:marBottom w:val="0"/>
              <w:divBdr>
                <w:top w:val="none" w:sz="0" w:space="0" w:color="auto"/>
                <w:left w:val="none" w:sz="0" w:space="0" w:color="auto"/>
                <w:bottom w:val="none" w:sz="0" w:space="0" w:color="auto"/>
                <w:right w:val="none" w:sz="0" w:space="0" w:color="auto"/>
              </w:divBdr>
            </w:div>
          </w:divsChild>
        </w:div>
        <w:div w:id="1084911137">
          <w:marLeft w:val="0"/>
          <w:marRight w:val="0"/>
          <w:marTop w:val="0"/>
          <w:marBottom w:val="0"/>
          <w:divBdr>
            <w:top w:val="none" w:sz="0" w:space="0" w:color="auto"/>
            <w:left w:val="none" w:sz="0" w:space="0" w:color="auto"/>
            <w:bottom w:val="none" w:sz="0" w:space="0" w:color="auto"/>
            <w:right w:val="none" w:sz="0" w:space="0" w:color="auto"/>
          </w:divBdr>
          <w:divsChild>
            <w:div w:id="1519808852">
              <w:marLeft w:val="0"/>
              <w:marRight w:val="0"/>
              <w:marTop w:val="0"/>
              <w:marBottom w:val="0"/>
              <w:divBdr>
                <w:top w:val="none" w:sz="0" w:space="0" w:color="auto"/>
                <w:left w:val="none" w:sz="0" w:space="0" w:color="auto"/>
                <w:bottom w:val="none" w:sz="0" w:space="0" w:color="auto"/>
                <w:right w:val="none" w:sz="0" w:space="0" w:color="auto"/>
              </w:divBdr>
              <w:divsChild>
                <w:div w:id="1918785514">
                  <w:marLeft w:val="0"/>
                  <w:marRight w:val="0"/>
                  <w:marTop w:val="0"/>
                  <w:marBottom w:val="0"/>
                  <w:divBdr>
                    <w:top w:val="none" w:sz="0" w:space="0" w:color="auto"/>
                    <w:left w:val="none" w:sz="0" w:space="0" w:color="auto"/>
                    <w:bottom w:val="none" w:sz="0" w:space="0" w:color="auto"/>
                    <w:right w:val="none" w:sz="0" w:space="0" w:color="auto"/>
                  </w:divBdr>
                </w:div>
              </w:divsChild>
            </w:div>
            <w:div w:id="1527055952">
              <w:marLeft w:val="0"/>
              <w:marRight w:val="0"/>
              <w:marTop w:val="0"/>
              <w:marBottom w:val="0"/>
              <w:divBdr>
                <w:top w:val="none" w:sz="0" w:space="0" w:color="auto"/>
                <w:left w:val="none" w:sz="0" w:space="0" w:color="auto"/>
                <w:bottom w:val="none" w:sz="0" w:space="0" w:color="auto"/>
                <w:right w:val="none" w:sz="0" w:space="0" w:color="auto"/>
              </w:divBdr>
              <w:divsChild>
                <w:div w:id="618995369">
                  <w:marLeft w:val="0"/>
                  <w:marRight w:val="0"/>
                  <w:marTop w:val="0"/>
                  <w:marBottom w:val="0"/>
                  <w:divBdr>
                    <w:top w:val="none" w:sz="0" w:space="0" w:color="auto"/>
                    <w:left w:val="none" w:sz="0" w:space="0" w:color="auto"/>
                    <w:bottom w:val="none" w:sz="0" w:space="0" w:color="auto"/>
                    <w:right w:val="none" w:sz="0" w:space="0" w:color="auto"/>
                  </w:divBdr>
                  <w:divsChild>
                    <w:div w:id="847525245">
                      <w:marLeft w:val="0"/>
                      <w:marRight w:val="0"/>
                      <w:marTop w:val="0"/>
                      <w:marBottom w:val="0"/>
                      <w:divBdr>
                        <w:top w:val="none" w:sz="0" w:space="0" w:color="auto"/>
                        <w:left w:val="none" w:sz="0" w:space="0" w:color="auto"/>
                        <w:bottom w:val="none" w:sz="0" w:space="0" w:color="auto"/>
                        <w:right w:val="none" w:sz="0" w:space="0" w:color="auto"/>
                      </w:divBdr>
                      <w:divsChild>
                        <w:div w:id="13600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08811">
              <w:marLeft w:val="0"/>
              <w:marRight w:val="0"/>
              <w:marTop w:val="0"/>
              <w:marBottom w:val="0"/>
              <w:divBdr>
                <w:top w:val="none" w:sz="0" w:space="0" w:color="auto"/>
                <w:left w:val="none" w:sz="0" w:space="0" w:color="auto"/>
                <w:bottom w:val="none" w:sz="0" w:space="0" w:color="auto"/>
                <w:right w:val="none" w:sz="0" w:space="0" w:color="auto"/>
              </w:divBdr>
              <w:divsChild>
                <w:div w:id="1011685684">
                  <w:marLeft w:val="0"/>
                  <w:marRight w:val="0"/>
                  <w:marTop w:val="0"/>
                  <w:marBottom w:val="0"/>
                  <w:divBdr>
                    <w:top w:val="none" w:sz="0" w:space="0" w:color="auto"/>
                    <w:left w:val="none" w:sz="0" w:space="0" w:color="auto"/>
                    <w:bottom w:val="none" w:sz="0" w:space="0" w:color="auto"/>
                    <w:right w:val="none" w:sz="0" w:space="0" w:color="auto"/>
                  </w:divBdr>
                </w:div>
              </w:divsChild>
            </w:div>
            <w:div w:id="2048724436">
              <w:marLeft w:val="0"/>
              <w:marRight w:val="0"/>
              <w:marTop w:val="0"/>
              <w:marBottom w:val="0"/>
              <w:divBdr>
                <w:top w:val="none" w:sz="0" w:space="0" w:color="auto"/>
                <w:left w:val="none" w:sz="0" w:space="0" w:color="auto"/>
                <w:bottom w:val="none" w:sz="0" w:space="0" w:color="auto"/>
                <w:right w:val="none" w:sz="0" w:space="0" w:color="auto"/>
              </w:divBdr>
              <w:divsChild>
                <w:div w:id="1029456660">
                  <w:marLeft w:val="0"/>
                  <w:marRight w:val="0"/>
                  <w:marTop w:val="0"/>
                  <w:marBottom w:val="0"/>
                  <w:divBdr>
                    <w:top w:val="none" w:sz="0" w:space="0" w:color="auto"/>
                    <w:left w:val="none" w:sz="0" w:space="0" w:color="auto"/>
                    <w:bottom w:val="none" w:sz="0" w:space="0" w:color="auto"/>
                    <w:right w:val="none" w:sz="0" w:space="0" w:color="auto"/>
                  </w:divBdr>
                  <w:divsChild>
                    <w:div w:id="10851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0044">
          <w:marLeft w:val="0"/>
          <w:marRight w:val="0"/>
          <w:marTop w:val="0"/>
          <w:marBottom w:val="0"/>
          <w:divBdr>
            <w:top w:val="none" w:sz="0" w:space="0" w:color="auto"/>
            <w:left w:val="none" w:sz="0" w:space="0" w:color="auto"/>
            <w:bottom w:val="none" w:sz="0" w:space="0" w:color="auto"/>
            <w:right w:val="none" w:sz="0" w:space="0" w:color="auto"/>
          </w:divBdr>
          <w:divsChild>
            <w:div w:id="540288708">
              <w:marLeft w:val="0"/>
              <w:marRight w:val="0"/>
              <w:marTop w:val="0"/>
              <w:marBottom w:val="0"/>
              <w:divBdr>
                <w:top w:val="none" w:sz="0" w:space="0" w:color="auto"/>
                <w:left w:val="none" w:sz="0" w:space="0" w:color="auto"/>
                <w:bottom w:val="none" w:sz="0" w:space="0" w:color="auto"/>
                <w:right w:val="none" w:sz="0" w:space="0" w:color="auto"/>
              </w:divBdr>
              <w:divsChild>
                <w:div w:id="1858690552">
                  <w:marLeft w:val="0"/>
                  <w:marRight w:val="0"/>
                  <w:marTop w:val="0"/>
                  <w:marBottom w:val="0"/>
                  <w:divBdr>
                    <w:top w:val="none" w:sz="0" w:space="0" w:color="auto"/>
                    <w:left w:val="none" w:sz="0" w:space="0" w:color="auto"/>
                    <w:bottom w:val="none" w:sz="0" w:space="0" w:color="auto"/>
                    <w:right w:val="none" w:sz="0" w:space="0" w:color="auto"/>
                  </w:divBdr>
                  <w:divsChild>
                    <w:div w:id="875504331">
                      <w:marLeft w:val="0"/>
                      <w:marRight w:val="0"/>
                      <w:marTop w:val="0"/>
                      <w:marBottom w:val="0"/>
                      <w:divBdr>
                        <w:top w:val="none" w:sz="0" w:space="0" w:color="auto"/>
                        <w:left w:val="none" w:sz="0" w:space="0" w:color="auto"/>
                        <w:bottom w:val="none" w:sz="0" w:space="0" w:color="auto"/>
                        <w:right w:val="none" w:sz="0" w:space="0" w:color="auto"/>
                      </w:divBdr>
                    </w:div>
                    <w:div w:id="17133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1184">
          <w:marLeft w:val="0"/>
          <w:marRight w:val="0"/>
          <w:marTop w:val="0"/>
          <w:marBottom w:val="0"/>
          <w:divBdr>
            <w:top w:val="none" w:sz="0" w:space="0" w:color="auto"/>
            <w:left w:val="none" w:sz="0" w:space="0" w:color="auto"/>
            <w:bottom w:val="none" w:sz="0" w:space="0" w:color="auto"/>
            <w:right w:val="none" w:sz="0" w:space="0" w:color="auto"/>
          </w:divBdr>
          <w:divsChild>
            <w:div w:id="782118674">
              <w:marLeft w:val="0"/>
              <w:marRight w:val="0"/>
              <w:marTop w:val="0"/>
              <w:marBottom w:val="0"/>
              <w:divBdr>
                <w:top w:val="none" w:sz="0" w:space="0" w:color="auto"/>
                <w:left w:val="none" w:sz="0" w:space="0" w:color="auto"/>
                <w:bottom w:val="none" w:sz="0" w:space="0" w:color="auto"/>
                <w:right w:val="none" w:sz="0" w:space="0" w:color="auto"/>
              </w:divBdr>
            </w:div>
          </w:divsChild>
        </w:div>
        <w:div w:id="1645966488">
          <w:marLeft w:val="0"/>
          <w:marRight w:val="0"/>
          <w:marTop w:val="0"/>
          <w:marBottom w:val="0"/>
          <w:divBdr>
            <w:top w:val="none" w:sz="0" w:space="0" w:color="auto"/>
            <w:left w:val="none" w:sz="0" w:space="0" w:color="auto"/>
            <w:bottom w:val="none" w:sz="0" w:space="0" w:color="auto"/>
            <w:right w:val="none" w:sz="0" w:space="0" w:color="auto"/>
          </w:divBdr>
          <w:divsChild>
            <w:div w:id="1768305914">
              <w:marLeft w:val="0"/>
              <w:marRight w:val="0"/>
              <w:marTop w:val="0"/>
              <w:marBottom w:val="0"/>
              <w:divBdr>
                <w:top w:val="none" w:sz="0" w:space="0" w:color="auto"/>
                <w:left w:val="none" w:sz="0" w:space="0" w:color="auto"/>
                <w:bottom w:val="none" w:sz="0" w:space="0" w:color="auto"/>
                <w:right w:val="none" w:sz="0" w:space="0" w:color="auto"/>
              </w:divBdr>
            </w:div>
          </w:divsChild>
        </w:div>
        <w:div w:id="1709799204">
          <w:marLeft w:val="0"/>
          <w:marRight w:val="0"/>
          <w:marTop w:val="0"/>
          <w:marBottom w:val="0"/>
          <w:divBdr>
            <w:top w:val="none" w:sz="0" w:space="0" w:color="auto"/>
            <w:left w:val="none" w:sz="0" w:space="0" w:color="auto"/>
            <w:bottom w:val="none" w:sz="0" w:space="0" w:color="auto"/>
            <w:right w:val="none" w:sz="0" w:space="0" w:color="auto"/>
          </w:divBdr>
          <w:divsChild>
            <w:div w:id="21081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3009">
      <w:bodyDiv w:val="1"/>
      <w:marLeft w:val="0"/>
      <w:marRight w:val="0"/>
      <w:marTop w:val="0"/>
      <w:marBottom w:val="0"/>
      <w:divBdr>
        <w:top w:val="none" w:sz="0" w:space="0" w:color="auto"/>
        <w:left w:val="none" w:sz="0" w:space="0" w:color="auto"/>
        <w:bottom w:val="none" w:sz="0" w:space="0" w:color="auto"/>
        <w:right w:val="none" w:sz="0" w:space="0" w:color="auto"/>
      </w:divBdr>
    </w:div>
    <w:div w:id="1646395520">
      <w:bodyDiv w:val="1"/>
      <w:marLeft w:val="0"/>
      <w:marRight w:val="0"/>
      <w:marTop w:val="0"/>
      <w:marBottom w:val="0"/>
      <w:divBdr>
        <w:top w:val="none" w:sz="0" w:space="0" w:color="auto"/>
        <w:left w:val="none" w:sz="0" w:space="0" w:color="auto"/>
        <w:bottom w:val="none" w:sz="0" w:space="0" w:color="auto"/>
        <w:right w:val="none" w:sz="0" w:space="0" w:color="auto"/>
      </w:divBdr>
    </w:div>
    <w:div w:id="1990549071">
      <w:bodyDiv w:val="1"/>
      <w:marLeft w:val="0"/>
      <w:marRight w:val="0"/>
      <w:marTop w:val="0"/>
      <w:marBottom w:val="0"/>
      <w:divBdr>
        <w:top w:val="none" w:sz="0" w:space="0" w:color="auto"/>
        <w:left w:val="none" w:sz="0" w:space="0" w:color="auto"/>
        <w:bottom w:val="none" w:sz="0" w:space="0" w:color="auto"/>
        <w:right w:val="none" w:sz="0" w:space="0" w:color="auto"/>
      </w:divBdr>
    </w:div>
    <w:div w:id="209010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cnac.fr/" TargetMode="External"/><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1c75e4-1a12-48fc-b964-9744872e6d91" xsi:nil="true"/>
    <lcf76f155ced4ddcb4097134ff3c332f xmlns="a6174a2f-878a-4d52-97c2-adbc442ee4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F7BA4EB499643925FA5174B334E47" ma:contentTypeVersion="12" ma:contentTypeDescription="Crée un document." ma:contentTypeScope="" ma:versionID="280c1724859b0a392d6bc1ea7567e66e">
  <xsd:schema xmlns:xsd="http://www.w3.org/2001/XMLSchema" xmlns:xs="http://www.w3.org/2001/XMLSchema" xmlns:p="http://schemas.microsoft.com/office/2006/metadata/properties" xmlns:ns2="a6174a2f-878a-4d52-97c2-adbc442ee4e9" xmlns:ns3="701c75e4-1a12-48fc-b964-9744872e6d91" targetNamespace="http://schemas.microsoft.com/office/2006/metadata/properties" ma:root="true" ma:fieldsID="dc274c6303c5217592135364c1671a85" ns2:_="" ns3:_="">
    <xsd:import namespace="a6174a2f-878a-4d52-97c2-adbc442ee4e9"/>
    <xsd:import namespace="701c75e4-1a12-48fc-b964-9744872e6d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74a2f-878a-4d52-97c2-adbc442e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20c32f7-acd3-40e0-b40d-c5ca01e4437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c75e4-1a12-48fc-b964-9744872e6d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0d6c52-47d9-4508-a0f8-a6bd551175cd}" ma:internalName="TaxCatchAll" ma:showField="CatchAllData" ma:web="701c75e4-1a12-48fc-b964-9744872e6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4540B-DA8B-4AF3-B606-49461D51D64F}">
  <ds:schemaRefs>
    <ds:schemaRef ds:uri="http://schemas.openxmlformats.org/officeDocument/2006/bibliography"/>
  </ds:schemaRefs>
</ds:datastoreItem>
</file>

<file path=customXml/itemProps2.xml><?xml version="1.0" encoding="utf-8"?>
<ds:datastoreItem xmlns:ds="http://schemas.openxmlformats.org/officeDocument/2006/customXml" ds:itemID="{EDB2FD06-A257-4A45-A173-B61B1A2A52C5}">
  <ds:schemaRefs>
    <ds:schemaRef ds:uri="http://schemas.microsoft.com/office/2006/metadata/properties"/>
    <ds:schemaRef ds:uri="http://schemas.microsoft.com/office/infopath/2007/PartnerControls"/>
    <ds:schemaRef ds:uri="701c75e4-1a12-48fc-b964-9744872e6d91"/>
    <ds:schemaRef ds:uri="a6174a2f-878a-4d52-97c2-adbc442ee4e9"/>
  </ds:schemaRefs>
</ds:datastoreItem>
</file>

<file path=customXml/itemProps3.xml><?xml version="1.0" encoding="utf-8"?>
<ds:datastoreItem xmlns:ds="http://schemas.openxmlformats.org/officeDocument/2006/customXml" ds:itemID="{0DB2A6CF-89B6-4F86-BBE2-D10D2B6F8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74a2f-878a-4d52-97c2-adbc442ee4e9"/>
    <ds:schemaRef ds:uri="701c75e4-1a12-48fc-b964-9744872e6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E1281-9D59-42FE-82D6-E142EA45B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129</Words>
  <Characters>710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CNAC</Company>
  <LinksUpToDate>false</LinksUpToDate>
  <CharactersWithSpaces>838</CharactersWithSpaces>
  <SharedDoc>false</SharedDoc>
  <HLinks>
    <vt:vector size="6" baseType="variant">
      <vt:variant>
        <vt:i4>786462</vt:i4>
      </vt:variant>
      <vt:variant>
        <vt:i4>0</vt:i4>
      </vt:variant>
      <vt:variant>
        <vt:i4>0</vt:i4>
      </vt:variant>
      <vt:variant>
        <vt:i4>5</vt:i4>
      </vt:variant>
      <vt:variant>
        <vt:lpwstr>https://www.cnac.fr/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Couny</dc:creator>
  <cp:keywords/>
  <dc:description/>
  <cp:lastModifiedBy>Floriane Dusuel</cp:lastModifiedBy>
  <cp:revision>14</cp:revision>
  <cp:lastPrinted>2023-03-29T18:53:00Z</cp:lastPrinted>
  <dcterms:created xsi:type="dcterms:W3CDTF">2024-02-01T17:28:00Z</dcterms:created>
  <dcterms:modified xsi:type="dcterms:W3CDTF">2025-12-16T10:46:00Z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0x0101009D5F7BA4EB499643925FA5174B334E47</vt:lpwstr>
  </property>
  <property fmtid="{D5CDD505-2E9C-101B-9397-08002B2CF9AE}" pid="3" name="Order">
    <vt:r8>6188600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